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A3D95" w:rsidRPr="009E7C13" w:rsidRDefault="008A3D95" w:rsidP="00C22301">
      <w:pPr>
        <w:rPr>
          <w:rFonts w:ascii="Arial Narrow" w:hAnsi="Arial Narrow" w:cs="Arial Narrow"/>
          <w:i w:val="0"/>
          <w:sz w:val="24"/>
          <w:szCs w:val="24"/>
          <w:lang w:val="hr-HR"/>
        </w:rPr>
      </w:pPr>
      <w:r w:rsidRPr="009E7C13">
        <w:rPr>
          <w:rFonts w:ascii="Arial Narrow" w:hAnsi="Arial Narrow" w:cs="Arial Narrow"/>
          <w:b/>
          <w:i w:val="0"/>
          <w:sz w:val="24"/>
          <w:szCs w:val="24"/>
          <w:lang w:val="hr-HR"/>
        </w:rPr>
        <w:t>DJEČJI VRTIĆ OREBIĆ</w:t>
      </w:r>
    </w:p>
    <w:p w:rsidR="008A3D95" w:rsidRPr="009E7C13" w:rsidRDefault="009E7C13" w:rsidP="00C22301">
      <w:pPr>
        <w:rPr>
          <w:rFonts w:ascii="Arial Narrow" w:hAnsi="Arial Narrow" w:cs="Arial Narrow"/>
          <w:i w:val="0"/>
          <w:sz w:val="24"/>
          <w:szCs w:val="24"/>
          <w:lang w:val="hr-HR"/>
        </w:rPr>
      </w:pPr>
      <w:r>
        <w:rPr>
          <w:rFonts w:ascii="Arial Narrow" w:hAnsi="Arial Narrow" w:cs="Arial Narrow"/>
          <w:i w:val="0"/>
          <w:sz w:val="24"/>
          <w:szCs w:val="24"/>
          <w:lang w:val="hr-HR"/>
        </w:rPr>
        <w:t xml:space="preserve">J.B. Jelačića </w:t>
      </w:r>
      <w:r w:rsidR="008A3D95" w:rsidRPr="009E7C13">
        <w:rPr>
          <w:rFonts w:ascii="Arial Narrow" w:hAnsi="Arial Narrow" w:cs="Arial Narrow"/>
          <w:i w:val="0"/>
          <w:sz w:val="24"/>
          <w:szCs w:val="24"/>
          <w:lang w:val="hr-HR"/>
        </w:rPr>
        <w:t>8</w:t>
      </w:r>
      <w:r>
        <w:rPr>
          <w:rFonts w:ascii="Arial Narrow" w:hAnsi="Arial Narrow" w:cs="Arial Narrow"/>
          <w:i w:val="0"/>
          <w:sz w:val="24"/>
          <w:szCs w:val="24"/>
          <w:lang w:val="hr-HR"/>
        </w:rPr>
        <w:t>, Orebić</w:t>
      </w:r>
    </w:p>
    <w:p w:rsidR="008A3D95" w:rsidRPr="009E7C13" w:rsidRDefault="008A3D95" w:rsidP="00C22301">
      <w:pPr>
        <w:rPr>
          <w:rFonts w:ascii="Arial Narrow" w:hAnsi="Arial Narrow" w:cs="Arial Narrow"/>
          <w:i w:val="0"/>
          <w:sz w:val="24"/>
          <w:szCs w:val="24"/>
          <w:lang w:val="hr-HR"/>
        </w:rPr>
      </w:pPr>
      <w:r w:rsidRPr="009E7C13">
        <w:rPr>
          <w:rFonts w:ascii="Arial Narrow" w:hAnsi="Arial Narrow" w:cs="Arial Narrow"/>
          <w:i w:val="0"/>
          <w:sz w:val="24"/>
          <w:szCs w:val="24"/>
          <w:lang w:val="hr-HR"/>
        </w:rPr>
        <w:t>tel: 020 713 132,714-341</w:t>
      </w:r>
    </w:p>
    <w:p w:rsidR="008A3D95" w:rsidRPr="00A71943" w:rsidRDefault="008A3D95" w:rsidP="00C22301">
      <w:pPr>
        <w:rPr>
          <w:rFonts w:ascii="Arial Narrow" w:hAnsi="Arial Narrow" w:cs="Arial Narrow"/>
          <w:i w:val="0"/>
          <w:sz w:val="32"/>
          <w:lang w:val="hr-HR"/>
        </w:rPr>
      </w:pPr>
    </w:p>
    <w:p w:rsidR="008A3D95" w:rsidRPr="009E7C13" w:rsidRDefault="008A3D95" w:rsidP="008C7E95">
      <w:pPr>
        <w:jc w:val="center"/>
        <w:rPr>
          <w:rFonts w:ascii="Algerian" w:hAnsi="Algerian" w:cs="Arial Narrow"/>
          <w:i w:val="0"/>
          <w:sz w:val="36"/>
          <w:szCs w:val="36"/>
          <w:lang w:val="hr-HR"/>
        </w:rPr>
      </w:pPr>
      <w:r w:rsidRPr="009E7C13">
        <w:rPr>
          <w:rFonts w:ascii="Algerian" w:hAnsi="Algerian" w:cs="Arial Narrow"/>
          <w:i w:val="0"/>
          <w:sz w:val="36"/>
          <w:szCs w:val="36"/>
          <w:lang w:val="hr-HR"/>
        </w:rPr>
        <w:t>ZAHTJEV - UPITNIK ZA RODITELJE</w:t>
      </w:r>
    </w:p>
    <w:p w:rsidR="008A3D95" w:rsidRDefault="00396EB4" w:rsidP="008C7E95">
      <w:pPr>
        <w:jc w:val="center"/>
        <w:rPr>
          <w:rFonts w:ascii="Arial Narrow" w:hAnsi="Arial Narrow" w:cs="Arial Narrow"/>
          <w:i w:val="0"/>
          <w:sz w:val="28"/>
          <w:szCs w:val="28"/>
          <w:lang w:val="hr-HR"/>
        </w:rPr>
      </w:pPr>
      <w:r w:rsidRPr="009E7C13">
        <w:rPr>
          <w:rFonts w:ascii="Algerian" w:hAnsi="Algerian" w:cs="Arial Narrow"/>
          <w:i w:val="0"/>
          <w:sz w:val="28"/>
          <w:szCs w:val="28"/>
          <w:lang w:val="hr-HR"/>
        </w:rPr>
        <w:t xml:space="preserve">za </w:t>
      </w:r>
      <w:r w:rsidR="008A3D95" w:rsidRPr="009E7C13">
        <w:rPr>
          <w:rFonts w:ascii="Algerian" w:hAnsi="Algerian" w:cs="Arial Narrow"/>
          <w:i w:val="0"/>
          <w:sz w:val="28"/>
          <w:szCs w:val="28"/>
          <w:lang w:val="hr-HR"/>
        </w:rPr>
        <w:t xml:space="preserve"> upis djeteta u </w:t>
      </w:r>
      <w:r w:rsidRPr="009E7C13">
        <w:rPr>
          <w:rFonts w:ascii="Algerian" w:hAnsi="Algerian" w:cs="Arial Narrow"/>
          <w:i w:val="0"/>
          <w:sz w:val="28"/>
          <w:szCs w:val="28"/>
          <w:lang w:val="hr-HR"/>
        </w:rPr>
        <w:t>DJE</w:t>
      </w:r>
      <w:r w:rsidRPr="009E7C13">
        <w:rPr>
          <w:rFonts w:ascii="Times New Roman" w:hAnsi="Times New Roman" w:cs="Times New Roman"/>
          <w:i w:val="0"/>
          <w:sz w:val="28"/>
          <w:szCs w:val="28"/>
          <w:lang w:val="hr-HR"/>
        </w:rPr>
        <w:t>Č</w:t>
      </w:r>
      <w:r w:rsidRPr="009E7C13">
        <w:rPr>
          <w:rFonts w:ascii="Algerian" w:hAnsi="Algerian" w:cs="Times New Roman"/>
          <w:i w:val="0"/>
          <w:sz w:val="28"/>
          <w:szCs w:val="28"/>
          <w:lang w:val="hr-HR"/>
        </w:rPr>
        <w:t>JI</w:t>
      </w:r>
      <w:r w:rsidRPr="009E7C13">
        <w:rPr>
          <w:rFonts w:ascii="Times New Roman" w:hAnsi="Times New Roman" w:cs="Times New Roman"/>
          <w:i w:val="0"/>
          <w:sz w:val="28"/>
          <w:szCs w:val="28"/>
          <w:lang w:val="hr-HR"/>
        </w:rPr>
        <w:t xml:space="preserve"> </w:t>
      </w:r>
      <w:r w:rsidR="008A3D95" w:rsidRPr="009E7C13">
        <w:rPr>
          <w:rFonts w:ascii="Algerian" w:hAnsi="Algerian" w:cs="Arial Narrow"/>
          <w:i w:val="0"/>
          <w:sz w:val="28"/>
          <w:szCs w:val="28"/>
          <w:lang w:val="hr-HR"/>
        </w:rPr>
        <w:t>vrti</w:t>
      </w:r>
      <w:r w:rsidR="008A3D95" w:rsidRPr="009E7C13">
        <w:rPr>
          <w:rFonts w:ascii="Arial Narrow" w:hAnsi="Arial Narrow" w:cs="Arial Narrow"/>
          <w:i w:val="0"/>
          <w:sz w:val="28"/>
          <w:szCs w:val="28"/>
          <w:lang w:val="hr-HR"/>
        </w:rPr>
        <w:t>ć</w:t>
      </w:r>
    </w:p>
    <w:p w:rsidR="00E416DC" w:rsidRPr="009E7C13" w:rsidRDefault="00E416DC" w:rsidP="008C7E95">
      <w:pPr>
        <w:jc w:val="center"/>
        <w:rPr>
          <w:rFonts w:ascii="Algerian" w:hAnsi="Algerian" w:cs="Arial Narrow"/>
          <w:i w:val="0"/>
          <w:sz w:val="28"/>
          <w:szCs w:val="28"/>
          <w:lang w:val="hr-HR"/>
        </w:rPr>
      </w:pPr>
      <w:r>
        <w:rPr>
          <w:rFonts w:ascii="Arial Narrow" w:hAnsi="Arial Narrow" w:cs="Arial Narrow"/>
          <w:i w:val="0"/>
          <w:sz w:val="28"/>
          <w:szCs w:val="28"/>
          <w:lang w:val="hr-HR"/>
        </w:rPr>
        <w:t xml:space="preserve">U PROGRAM PREDŠKOLE </w:t>
      </w:r>
    </w:p>
    <w:p w:rsidR="008A3D95" w:rsidRPr="009E7C13" w:rsidRDefault="00E416DC" w:rsidP="008C7E95">
      <w:pPr>
        <w:jc w:val="center"/>
        <w:rPr>
          <w:rFonts w:ascii="Algerian" w:hAnsi="Algerian" w:cs="Arial"/>
          <w:sz w:val="28"/>
          <w:szCs w:val="28"/>
          <w:lang w:val="hr-HR"/>
        </w:rPr>
      </w:pPr>
      <w:r>
        <w:rPr>
          <w:rFonts w:ascii="Algerian" w:hAnsi="Algerian" w:cs="Arial Narrow"/>
          <w:i w:val="0"/>
          <w:sz w:val="28"/>
          <w:szCs w:val="28"/>
          <w:lang w:val="hr-HR"/>
        </w:rPr>
        <w:t>za 2021</w:t>
      </w:r>
      <w:r w:rsidR="001F15A7">
        <w:rPr>
          <w:rFonts w:ascii="Algerian" w:hAnsi="Algerian" w:cs="Arial Narrow"/>
          <w:i w:val="0"/>
          <w:sz w:val="28"/>
          <w:szCs w:val="28"/>
          <w:lang w:val="hr-HR"/>
        </w:rPr>
        <w:t>.</w:t>
      </w:r>
      <w:r w:rsidR="00AB33D7" w:rsidRPr="009E7C13">
        <w:rPr>
          <w:rFonts w:ascii="Algerian" w:hAnsi="Algerian" w:cs="Arial Narrow"/>
          <w:i w:val="0"/>
          <w:sz w:val="28"/>
          <w:szCs w:val="28"/>
          <w:lang w:val="hr-HR"/>
        </w:rPr>
        <w:t>/</w:t>
      </w:r>
      <w:r w:rsidR="001F15A7">
        <w:rPr>
          <w:rFonts w:ascii="Algerian" w:hAnsi="Algerian" w:cs="Arial Narrow"/>
          <w:i w:val="0"/>
          <w:sz w:val="28"/>
          <w:szCs w:val="28"/>
          <w:lang w:val="hr-HR"/>
        </w:rPr>
        <w:t>20</w:t>
      </w:r>
      <w:r>
        <w:rPr>
          <w:rFonts w:ascii="Algerian" w:hAnsi="Algerian" w:cs="Arial Narrow"/>
          <w:i w:val="0"/>
          <w:sz w:val="28"/>
          <w:szCs w:val="28"/>
          <w:lang w:val="hr-HR"/>
        </w:rPr>
        <w:t>22</w:t>
      </w:r>
      <w:r w:rsidR="008A3D95" w:rsidRPr="009E7C13">
        <w:rPr>
          <w:rFonts w:ascii="Algerian" w:hAnsi="Algerian" w:cs="Arial Narrow"/>
          <w:i w:val="0"/>
          <w:sz w:val="28"/>
          <w:szCs w:val="28"/>
          <w:lang w:val="hr-HR"/>
        </w:rPr>
        <w:t>. pedagošku godinu</w:t>
      </w:r>
    </w:p>
    <w:p w:rsidR="008A3D95" w:rsidRPr="00A71943" w:rsidRDefault="008A3D95" w:rsidP="00C22301">
      <w:pPr>
        <w:rPr>
          <w:rFonts w:ascii="Arial" w:hAnsi="Arial" w:cs="Arial"/>
          <w:sz w:val="24"/>
          <w:lang w:val="hr-HR"/>
        </w:rPr>
      </w:pPr>
    </w:p>
    <w:p w:rsidR="008A3D95" w:rsidRPr="00A71943" w:rsidRDefault="008A3D95" w:rsidP="00C22301">
      <w:pPr>
        <w:rPr>
          <w:rFonts w:ascii="Arial Narrow" w:hAnsi="Arial Narrow" w:cs="Arial Narrow"/>
          <w:b/>
          <w:i w:val="0"/>
          <w:sz w:val="24"/>
          <w:szCs w:val="24"/>
          <w:lang w:val="hr-HR"/>
        </w:rPr>
      </w:pPr>
      <w:r w:rsidRPr="00A71943">
        <w:rPr>
          <w:rFonts w:ascii="Arial Narrow" w:hAnsi="Arial Narrow" w:cs="Arial Narrow"/>
          <w:b/>
          <w:i w:val="0"/>
          <w:sz w:val="24"/>
          <w:szCs w:val="24"/>
          <w:lang w:val="hr-HR"/>
        </w:rPr>
        <w:t>Ime i prezime djeteta:________________________________________________</w:t>
      </w:r>
    </w:p>
    <w:p w:rsidR="008A3D95" w:rsidRPr="00A71943" w:rsidRDefault="008A3D95" w:rsidP="00C22301">
      <w:pPr>
        <w:rPr>
          <w:rFonts w:ascii="Arial Narrow" w:hAnsi="Arial Narrow" w:cs="Arial Narrow"/>
          <w:b/>
          <w:i w:val="0"/>
          <w:sz w:val="24"/>
          <w:szCs w:val="24"/>
          <w:lang w:val="hr-HR"/>
        </w:rPr>
      </w:pPr>
      <w:r w:rsidRPr="00A71943">
        <w:rPr>
          <w:rFonts w:ascii="Arial Narrow" w:hAnsi="Arial Narrow" w:cs="Arial Narrow"/>
          <w:b/>
          <w:i w:val="0"/>
          <w:sz w:val="24"/>
          <w:szCs w:val="24"/>
          <w:lang w:val="hr-HR"/>
        </w:rPr>
        <w:t>Datum rođenja:____________________Mjesto rođenja:____________________</w:t>
      </w:r>
    </w:p>
    <w:p w:rsidR="008A3D95" w:rsidRPr="00A71943" w:rsidRDefault="008A3D95" w:rsidP="00C22301">
      <w:pPr>
        <w:rPr>
          <w:rFonts w:ascii="Arial Narrow" w:hAnsi="Arial Narrow" w:cs="Arial Narrow"/>
          <w:b/>
          <w:i w:val="0"/>
          <w:sz w:val="24"/>
          <w:szCs w:val="24"/>
          <w:lang w:val="hr-HR"/>
        </w:rPr>
      </w:pPr>
      <w:r w:rsidRPr="00A71943">
        <w:rPr>
          <w:rFonts w:ascii="Arial Narrow" w:hAnsi="Arial Narrow" w:cs="Arial Narrow"/>
          <w:b/>
          <w:i w:val="0"/>
          <w:sz w:val="24"/>
          <w:szCs w:val="24"/>
          <w:lang w:val="hr-HR"/>
        </w:rPr>
        <w:t>Adresa:__________________________Telefon:___________________________</w:t>
      </w:r>
    </w:p>
    <w:p w:rsidR="008A3D95" w:rsidRPr="00A71943" w:rsidRDefault="008A3D95" w:rsidP="00C22301">
      <w:pPr>
        <w:rPr>
          <w:rFonts w:ascii="Arial Narrow" w:hAnsi="Arial Narrow" w:cs="Arial Narrow"/>
          <w:b/>
          <w:i w:val="0"/>
          <w:sz w:val="24"/>
          <w:szCs w:val="24"/>
          <w:lang w:val="hr-HR"/>
        </w:rPr>
      </w:pPr>
      <w:r w:rsidRPr="00A71943">
        <w:rPr>
          <w:rFonts w:ascii="Arial Narrow" w:hAnsi="Arial Narrow" w:cs="Arial Narrow"/>
          <w:b/>
          <w:i w:val="0"/>
          <w:sz w:val="24"/>
          <w:szCs w:val="24"/>
          <w:lang w:val="hr-HR"/>
        </w:rPr>
        <w:t>OIB djeteta:__________________________</w:t>
      </w:r>
    </w:p>
    <w:p w:rsidR="00DE077D" w:rsidRPr="00A71943" w:rsidRDefault="00DE077D" w:rsidP="00C22301">
      <w:pPr>
        <w:rPr>
          <w:rFonts w:ascii="Eras Light ITC" w:hAnsi="Eras Light ITC" w:cs="Eras Light ITC"/>
          <w:i w:val="0"/>
          <w:sz w:val="16"/>
          <w:szCs w:val="16"/>
          <w:lang w:val="hr-HR"/>
        </w:rPr>
      </w:pPr>
    </w:p>
    <w:p w:rsidR="008A3D95" w:rsidRPr="00A71943" w:rsidRDefault="008A3D95" w:rsidP="00C22301">
      <w:pPr>
        <w:rPr>
          <w:rFonts w:ascii="Eras Light ITC" w:hAnsi="Eras Light ITC" w:cs="Eras Light ITC"/>
          <w:i w:val="0"/>
          <w:sz w:val="16"/>
          <w:szCs w:val="16"/>
          <w:lang w:val="hr-HR"/>
        </w:rPr>
      </w:pPr>
    </w:p>
    <w:p w:rsidR="00DE077D" w:rsidRPr="00A71943" w:rsidRDefault="008A3D95" w:rsidP="00C22301">
      <w:pPr>
        <w:rPr>
          <w:rFonts w:ascii="Arial" w:hAnsi="Arial" w:cs="Arial"/>
          <w:i w:val="0"/>
          <w:sz w:val="18"/>
          <w:szCs w:val="18"/>
          <w:lang w:val="hr-HR"/>
        </w:rPr>
      </w:pPr>
      <w:r w:rsidRPr="00A71943">
        <w:rPr>
          <w:rFonts w:ascii="Arial" w:hAnsi="Arial" w:cs="Arial"/>
          <w:i w:val="0"/>
          <w:sz w:val="18"/>
          <w:szCs w:val="18"/>
          <w:lang w:val="hr-HR"/>
        </w:rPr>
        <w:t>MOLIMO VAS D</w:t>
      </w:r>
      <w:r w:rsidR="009E7C13">
        <w:rPr>
          <w:rFonts w:ascii="Arial" w:hAnsi="Arial" w:cs="Arial"/>
          <w:i w:val="0"/>
          <w:sz w:val="18"/>
          <w:szCs w:val="18"/>
          <w:lang w:val="hr-HR"/>
        </w:rPr>
        <w:t>A U DONJOJ TABL</w:t>
      </w:r>
      <w:r w:rsidR="00DE077D" w:rsidRPr="00A71943">
        <w:rPr>
          <w:rFonts w:ascii="Arial" w:hAnsi="Arial" w:cs="Arial"/>
          <w:i w:val="0"/>
          <w:sz w:val="18"/>
          <w:szCs w:val="18"/>
          <w:lang w:val="hr-HR"/>
        </w:rPr>
        <w:t>I</w:t>
      </w:r>
      <w:r w:rsidR="009E7C13">
        <w:rPr>
          <w:rFonts w:ascii="Arial" w:hAnsi="Arial" w:cs="Arial"/>
          <w:i w:val="0"/>
          <w:sz w:val="18"/>
          <w:szCs w:val="18"/>
          <w:lang w:val="hr-HR"/>
        </w:rPr>
        <w:t>CI</w:t>
      </w:r>
      <w:r w:rsidR="001F15A7">
        <w:rPr>
          <w:rFonts w:ascii="Arial" w:hAnsi="Arial" w:cs="Arial"/>
          <w:i w:val="0"/>
          <w:sz w:val="18"/>
          <w:szCs w:val="18"/>
          <w:lang w:val="hr-HR"/>
        </w:rPr>
        <w:t xml:space="preserve"> OBILJEŽITE TO</w:t>
      </w:r>
      <w:r w:rsidR="00A1682C">
        <w:rPr>
          <w:rFonts w:ascii="Arial" w:hAnsi="Arial" w:cs="Arial"/>
          <w:i w:val="0"/>
          <w:sz w:val="18"/>
          <w:szCs w:val="18"/>
          <w:lang w:val="hr-HR"/>
        </w:rPr>
        <w:t>Č</w:t>
      </w:r>
      <w:r w:rsidRPr="00A71943">
        <w:rPr>
          <w:rFonts w:ascii="Arial" w:hAnsi="Arial" w:cs="Arial"/>
          <w:i w:val="0"/>
          <w:sz w:val="18"/>
          <w:szCs w:val="18"/>
          <w:lang w:val="hr-HR"/>
        </w:rPr>
        <w:t>AN DATUM ROĐENJA VAŠEG DJETETA.</w:t>
      </w:r>
    </w:p>
    <w:p w:rsidR="00DE077D" w:rsidRPr="00A71943" w:rsidRDefault="00DE077D" w:rsidP="00C22301">
      <w:pPr>
        <w:rPr>
          <w:rFonts w:ascii="Arial" w:hAnsi="Arial" w:cs="Arial"/>
          <w:i w:val="0"/>
          <w:sz w:val="18"/>
          <w:szCs w:val="18"/>
          <w:lang w:val="hr-HR"/>
        </w:rPr>
      </w:pPr>
    </w:p>
    <w:bookmarkStart w:id="0" w:name="_1296034603"/>
    <w:bookmarkStart w:id="1" w:name="_1296034752"/>
    <w:bookmarkStart w:id="2" w:name="_1296034890"/>
    <w:bookmarkStart w:id="3" w:name="_1296034918"/>
    <w:bookmarkStart w:id="4" w:name="_1296034931"/>
    <w:bookmarkStart w:id="5" w:name="_1296034944"/>
    <w:bookmarkStart w:id="6" w:name="_1296035280"/>
    <w:bookmarkStart w:id="7" w:name="_1296035781"/>
    <w:bookmarkStart w:id="8" w:name="_1333875149"/>
    <w:bookmarkStart w:id="9" w:name="_1333875189"/>
    <w:bookmarkStart w:id="10" w:name="_1333875228"/>
    <w:bookmarkStart w:id="11" w:name="_1361871511"/>
    <w:bookmarkStart w:id="12" w:name="_1361871531"/>
    <w:bookmarkStart w:id="13" w:name="_1361871539"/>
    <w:bookmarkStart w:id="14" w:name="_1396761836"/>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Start w:id="15" w:name="_MON_1454442365"/>
    <w:bookmarkEnd w:id="15"/>
    <w:p w:rsidR="008A3D95" w:rsidRPr="00A71943" w:rsidRDefault="0065541F" w:rsidP="00C22301">
      <w:pPr>
        <w:rPr>
          <w:rFonts w:ascii="Eras Light ITC" w:hAnsi="Eras Light ITC" w:cs="Eras Light ITC"/>
          <w:b/>
          <w:i w:val="0"/>
          <w:sz w:val="24"/>
          <w:szCs w:val="24"/>
          <w:lang w:val="hr-HR"/>
        </w:rPr>
      </w:pPr>
      <w:r w:rsidRPr="00A71943">
        <w:rPr>
          <w:lang w:val="hr-HR"/>
        </w:rPr>
        <w:object w:dxaOrig="8055" w:dyaOrig="29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173.25pt" o:ole="" filled="t">
            <v:fill color2="black"/>
            <v:imagedata r:id="rId7" o:title=""/>
          </v:shape>
          <o:OLEObject Type="Embed" ProgID="Excel.Sheet.8" ShapeID="_x0000_i1025" DrawAspect="Content" ObjectID="_1693027030" r:id="rId8"/>
        </w:object>
      </w:r>
    </w:p>
    <w:p w:rsidR="008A3D95" w:rsidRPr="00A71943" w:rsidRDefault="008A3D95" w:rsidP="00C22301">
      <w:pPr>
        <w:rPr>
          <w:rFonts w:ascii="Arial Narrow" w:hAnsi="Arial Narrow" w:cs="Arial Narrow"/>
          <w:b/>
          <w:i w:val="0"/>
          <w:sz w:val="24"/>
          <w:szCs w:val="24"/>
          <w:lang w:val="hr-HR"/>
        </w:rPr>
      </w:pPr>
      <w:r w:rsidRPr="00A71943">
        <w:rPr>
          <w:rFonts w:ascii="Eras Light ITC" w:hAnsi="Eras Light ITC" w:cs="Eras Light ITC"/>
          <w:b/>
          <w:i w:val="0"/>
          <w:sz w:val="24"/>
          <w:szCs w:val="24"/>
          <w:lang w:val="hr-HR"/>
        </w:rPr>
        <w:t>MAJKA:                                                                        OTAC:</w:t>
      </w:r>
    </w:p>
    <w:p w:rsidR="008A3D95" w:rsidRPr="00A71943" w:rsidRDefault="008A3D95" w:rsidP="00C22301">
      <w:pPr>
        <w:rPr>
          <w:rFonts w:ascii="Arial Narrow" w:hAnsi="Arial Narrow" w:cs="Arial Narrow"/>
          <w:b/>
          <w:i w:val="0"/>
          <w:sz w:val="24"/>
          <w:szCs w:val="24"/>
          <w:lang w:val="hr-HR"/>
        </w:rPr>
      </w:pPr>
      <w:r w:rsidRPr="00A71943">
        <w:rPr>
          <w:rFonts w:ascii="Arial Narrow" w:hAnsi="Arial Narrow" w:cs="Arial Narrow"/>
          <w:b/>
          <w:i w:val="0"/>
          <w:sz w:val="24"/>
          <w:szCs w:val="24"/>
          <w:lang w:val="hr-HR"/>
        </w:rPr>
        <w:t>Ime:__________________                                                  Ime:_______________________</w:t>
      </w:r>
    </w:p>
    <w:p w:rsidR="008A3D95" w:rsidRPr="00A71943" w:rsidRDefault="008A3D95" w:rsidP="00C22301">
      <w:pPr>
        <w:rPr>
          <w:rFonts w:ascii="Arial Narrow" w:hAnsi="Arial Narrow" w:cs="Arial Narrow"/>
          <w:b/>
          <w:i w:val="0"/>
          <w:sz w:val="24"/>
          <w:szCs w:val="24"/>
          <w:lang w:val="hr-HR"/>
        </w:rPr>
      </w:pPr>
      <w:r w:rsidRPr="00A71943">
        <w:rPr>
          <w:rFonts w:ascii="Arial Narrow" w:hAnsi="Arial Narrow" w:cs="Arial Narrow"/>
          <w:b/>
          <w:i w:val="0"/>
          <w:sz w:val="24"/>
          <w:szCs w:val="24"/>
          <w:lang w:val="hr-HR"/>
        </w:rPr>
        <w:t>Datum rođenja:_________                                                Datum rođenja:______________</w:t>
      </w:r>
    </w:p>
    <w:p w:rsidR="008A3D95" w:rsidRPr="00A71943" w:rsidRDefault="008A3D95" w:rsidP="00C22301">
      <w:pPr>
        <w:rPr>
          <w:rFonts w:ascii="Arial Narrow" w:hAnsi="Arial Narrow" w:cs="Arial Narrow"/>
          <w:b/>
          <w:i w:val="0"/>
          <w:sz w:val="24"/>
          <w:szCs w:val="24"/>
          <w:lang w:val="hr-HR"/>
        </w:rPr>
      </w:pPr>
      <w:r w:rsidRPr="00A71943">
        <w:rPr>
          <w:rFonts w:ascii="Arial Narrow" w:hAnsi="Arial Narrow" w:cs="Arial Narrow"/>
          <w:b/>
          <w:i w:val="0"/>
          <w:sz w:val="24"/>
          <w:szCs w:val="24"/>
          <w:lang w:val="hr-HR"/>
        </w:rPr>
        <w:t>Stručna sprema:nss,sss,všs,vss                                     Stručna sprema:nss,sss,všs,vss</w:t>
      </w:r>
    </w:p>
    <w:p w:rsidR="008A3D95" w:rsidRPr="00A71943" w:rsidRDefault="008A3D95" w:rsidP="00C22301">
      <w:pPr>
        <w:rPr>
          <w:rFonts w:ascii="Arial Narrow" w:hAnsi="Arial Narrow" w:cs="Arial Narrow"/>
          <w:b/>
          <w:i w:val="0"/>
          <w:sz w:val="24"/>
          <w:szCs w:val="24"/>
          <w:lang w:val="hr-HR"/>
        </w:rPr>
      </w:pPr>
      <w:r w:rsidRPr="00A71943">
        <w:rPr>
          <w:rFonts w:ascii="Arial Narrow" w:hAnsi="Arial Narrow" w:cs="Arial Narrow"/>
          <w:b/>
          <w:i w:val="0"/>
          <w:sz w:val="24"/>
          <w:szCs w:val="24"/>
          <w:lang w:val="hr-HR"/>
        </w:rPr>
        <w:t xml:space="preserve">Zanimanje:________________   </w:t>
      </w:r>
      <w:r w:rsidR="008C7E95" w:rsidRPr="00A71943">
        <w:rPr>
          <w:rFonts w:ascii="Arial Narrow" w:hAnsi="Arial Narrow" w:cs="Arial Narrow"/>
          <w:b/>
          <w:i w:val="0"/>
          <w:sz w:val="24"/>
          <w:szCs w:val="24"/>
          <w:lang w:val="hr-HR"/>
        </w:rPr>
        <w:t xml:space="preserve">                                       </w:t>
      </w:r>
      <w:r w:rsidRPr="00A71943">
        <w:rPr>
          <w:rFonts w:ascii="Arial Narrow" w:hAnsi="Arial Narrow" w:cs="Arial Narrow"/>
          <w:b/>
          <w:i w:val="0"/>
          <w:sz w:val="24"/>
          <w:szCs w:val="24"/>
          <w:lang w:val="hr-HR"/>
        </w:rPr>
        <w:t xml:space="preserve">Zanimanje:__________________                          Zaposlena u:__________________                      </w:t>
      </w:r>
      <w:r w:rsidR="008C7E95" w:rsidRPr="00A71943">
        <w:rPr>
          <w:rFonts w:ascii="Arial Narrow" w:hAnsi="Arial Narrow" w:cs="Arial Narrow"/>
          <w:b/>
          <w:i w:val="0"/>
          <w:sz w:val="24"/>
          <w:szCs w:val="24"/>
          <w:lang w:val="hr-HR"/>
        </w:rPr>
        <w:t xml:space="preserve">             </w:t>
      </w:r>
      <w:r w:rsidRPr="00A71943">
        <w:rPr>
          <w:rFonts w:ascii="Arial Narrow" w:hAnsi="Arial Narrow" w:cs="Arial Narrow"/>
          <w:b/>
          <w:i w:val="0"/>
          <w:sz w:val="24"/>
          <w:szCs w:val="24"/>
          <w:lang w:val="hr-HR"/>
        </w:rPr>
        <w:t>Zaposlen u :_________________</w:t>
      </w:r>
    </w:p>
    <w:p w:rsidR="001C37A4" w:rsidRDefault="001C37A4" w:rsidP="00C22301">
      <w:pPr>
        <w:rPr>
          <w:rFonts w:ascii="Arial Narrow" w:hAnsi="Arial Narrow" w:cs="Arial Narrow"/>
          <w:b/>
          <w:i w:val="0"/>
          <w:sz w:val="24"/>
          <w:szCs w:val="24"/>
          <w:lang w:val="hr-HR"/>
        </w:rPr>
      </w:pPr>
      <w:r>
        <w:rPr>
          <w:rFonts w:ascii="Arial Narrow" w:hAnsi="Arial Narrow" w:cs="Arial Narrow"/>
          <w:b/>
          <w:i w:val="0"/>
          <w:sz w:val="24"/>
          <w:szCs w:val="24"/>
          <w:lang w:val="hr-HR"/>
        </w:rPr>
        <w:t>Radno vrijeme:_________________                                  Radno vrijeme:_______________</w:t>
      </w:r>
    </w:p>
    <w:p w:rsidR="008A3D95" w:rsidRPr="00A71943" w:rsidRDefault="008A3D95" w:rsidP="00C22301">
      <w:pPr>
        <w:rPr>
          <w:rFonts w:ascii="Arial Narrow" w:hAnsi="Arial Narrow" w:cs="Arial Narrow"/>
          <w:b/>
          <w:i w:val="0"/>
          <w:sz w:val="24"/>
          <w:szCs w:val="24"/>
          <w:lang w:val="hr-HR"/>
        </w:rPr>
      </w:pPr>
      <w:r w:rsidRPr="00A71943">
        <w:rPr>
          <w:rFonts w:ascii="Arial Narrow" w:hAnsi="Arial Narrow" w:cs="Arial Narrow"/>
          <w:b/>
          <w:i w:val="0"/>
          <w:sz w:val="24"/>
          <w:szCs w:val="24"/>
          <w:lang w:val="hr-HR"/>
        </w:rPr>
        <w:t xml:space="preserve">Adresa:______________________                                    Adresa:______________________                             </w:t>
      </w:r>
    </w:p>
    <w:p w:rsidR="008A3D95" w:rsidRPr="00A71943" w:rsidRDefault="008A3D95" w:rsidP="00C22301">
      <w:pPr>
        <w:rPr>
          <w:rFonts w:ascii="Arial Narrow" w:hAnsi="Arial Narrow" w:cs="Arial Narrow"/>
          <w:b/>
          <w:i w:val="0"/>
          <w:sz w:val="24"/>
          <w:szCs w:val="24"/>
          <w:lang w:val="hr-HR"/>
        </w:rPr>
      </w:pPr>
      <w:r w:rsidRPr="00A71943">
        <w:rPr>
          <w:rFonts w:ascii="Arial Narrow" w:hAnsi="Arial Narrow" w:cs="Arial Narrow"/>
          <w:b/>
          <w:i w:val="0"/>
          <w:sz w:val="24"/>
          <w:szCs w:val="24"/>
          <w:lang w:val="hr-HR"/>
        </w:rPr>
        <w:t xml:space="preserve">Telefon:____________________                                       Telefon:_____________________ </w:t>
      </w:r>
    </w:p>
    <w:p w:rsidR="008A3D95" w:rsidRDefault="00457B9A" w:rsidP="00C22301">
      <w:pPr>
        <w:rPr>
          <w:rFonts w:ascii="Arial Narrow" w:hAnsi="Arial Narrow" w:cs="Arial Narrow"/>
          <w:b/>
          <w:i w:val="0"/>
          <w:sz w:val="24"/>
          <w:szCs w:val="24"/>
          <w:lang w:val="hr-HR"/>
        </w:rPr>
      </w:pPr>
      <w:r w:rsidRPr="00A71943">
        <w:rPr>
          <w:rFonts w:ascii="Arial Narrow" w:hAnsi="Arial Narrow" w:cs="Arial Narrow"/>
          <w:b/>
          <w:i w:val="0"/>
          <w:sz w:val="24"/>
          <w:szCs w:val="24"/>
          <w:lang w:val="hr-HR"/>
        </w:rPr>
        <w:t>MOB</w:t>
      </w:r>
      <w:r w:rsidR="008A3D95" w:rsidRPr="00A71943">
        <w:rPr>
          <w:rFonts w:ascii="Arial Narrow" w:hAnsi="Arial Narrow" w:cs="Arial Narrow"/>
          <w:b/>
          <w:i w:val="0"/>
          <w:sz w:val="24"/>
          <w:szCs w:val="24"/>
          <w:lang w:val="hr-HR"/>
        </w:rPr>
        <w:t xml:space="preserve">:_______________________         </w:t>
      </w:r>
      <w:r w:rsidR="008C7E95" w:rsidRPr="00A71943">
        <w:rPr>
          <w:rFonts w:ascii="Arial Narrow" w:hAnsi="Arial Narrow" w:cs="Arial Narrow"/>
          <w:b/>
          <w:i w:val="0"/>
          <w:sz w:val="24"/>
          <w:szCs w:val="24"/>
          <w:lang w:val="hr-HR"/>
        </w:rPr>
        <w:t xml:space="preserve">                             </w:t>
      </w:r>
      <w:r w:rsidR="008A3D95" w:rsidRPr="00A71943">
        <w:rPr>
          <w:rFonts w:ascii="Arial Narrow" w:hAnsi="Arial Narrow" w:cs="Arial Narrow"/>
          <w:b/>
          <w:i w:val="0"/>
          <w:sz w:val="24"/>
          <w:szCs w:val="24"/>
          <w:lang w:val="hr-HR"/>
        </w:rPr>
        <w:t>M</w:t>
      </w:r>
      <w:r w:rsidRPr="00A71943">
        <w:rPr>
          <w:rFonts w:ascii="Arial Narrow" w:hAnsi="Arial Narrow" w:cs="Arial Narrow"/>
          <w:b/>
          <w:i w:val="0"/>
          <w:sz w:val="24"/>
          <w:szCs w:val="24"/>
          <w:lang w:val="hr-HR"/>
        </w:rPr>
        <w:t>OB</w:t>
      </w:r>
      <w:r w:rsidR="008A3D95" w:rsidRPr="00A71943">
        <w:rPr>
          <w:rFonts w:ascii="Arial Narrow" w:hAnsi="Arial Narrow" w:cs="Arial Narrow"/>
          <w:b/>
          <w:i w:val="0"/>
          <w:sz w:val="24"/>
          <w:szCs w:val="24"/>
          <w:lang w:val="hr-HR"/>
        </w:rPr>
        <w:t>:_______________________</w:t>
      </w:r>
    </w:p>
    <w:p w:rsidR="00BA1796" w:rsidRPr="00BA1796" w:rsidRDefault="00BA1796" w:rsidP="00C22301">
      <w:pPr>
        <w:rPr>
          <w:rFonts w:ascii="Arial Narrow" w:hAnsi="Arial Narrow" w:cs="Arial Narrow"/>
          <w:b/>
          <w:i w:val="0"/>
          <w:sz w:val="24"/>
          <w:szCs w:val="24"/>
          <w:lang w:val="hr-HR"/>
        </w:rPr>
      </w:pPr>
      <w:r>
        <w:rPr>
          <w:rFonts w:ascii="Arial Narrow" w:hAnsi="Arial Narrow" w:cs="Arial Narrow"/>
          <w:b/>
          <w:i w:val="0"/>
          <w:sz w:val="24"/>
          <w:szCs w:val="24"/>
          <w:lang w:val="hr-HR"/>
        </w:rPr>
        <w:t>e-mail:_________________________________    e-mail:____________________________</w:t>
      </w:r>
    </w:p>
    <w:p w:rsidR="008A3D95" w:rsidRPr="00A71943" w:rsidRDefault="008A3D95" w:rsidP="00C22301">
      <w:pPr>
        <w:rPr>
          <w:rFonts w:ascii="Eras Light ITC" w:hAnsi="Eras Light ITC" w:cs="Eras Light ITC"/>
          <w:b/>
          <w:i w:val="0"/>
          <w:sz w:val="24"/>
          <w:szCs w:val="24"/>
          <w:lang w:val="hr-HR"/>
        </w:rPr>
      </w:pPr>
    </w:p>
    <w:p w:rsidR="00DE077D" w:rsidRPr="00A71943" w:rsidRDefault="00DE077D" w:rsidP="00C22301">
      <w:pPr>
        <w:rPr>
          <w:rFonts w:ascii="Arial Narrow" w:hAnsi="Arial Narrow" w:cs="Arial Narrow"/>
          <w:b/>
          <w:i w:val="0"/>
          <w:sz w:val="24"/>
          <w:szCs w:val="24"/>
          <w:lang w:val="hr-HR"/>
        </w:rPr>
      </w:pPr>
    </w:p>
    <w:p w:rsidR="008A3D95" w:rsidRDefault="0003493E" w:rsidP="00C22301">
      <w:pPr>
        <w:rPr>
          <w:rFonts w:ascii="Arial Narrow" w:hAnsi="Arial Narrow" w:cs="Arial Narrow"/>
          <w:b/>
          <w:i w:val="0"/>
          <w:sz w:val="24"/>
          <w:szCs w:val="24"/>
          <w:lang w:val="hr-HR"/>
        </w:rPr>
      </w:pPr>
      <w:r>
        <w:rPr>
          <w:rFonts w:ascii="Arial Narrow" w:hAnsi="Arial Narrow" w:cs="Arial Narrow"/>
          <w:b/>
          <w:i w:val="0"/>
          <w:sz w:val="24"/>
          <w:szCs w:val="24"/>
          <w:lang w:val="hr-HR"/>
        </w:rPr>
        <w:t>MJESTO PROVEDBE</w:t>
      </w:r>
      <w:r w:rsidR="004E72E1" w:rsidRPr="00A71943">
        <w:rPr>
          <w:rFonts w:ascii="Arial Narrow" w:hAnsi="Arial Narrow" w:cs="Arial Narrow"/>
          <w:b/>
          <w:i w:val="0"/>
          <w:sz w:val="24"/>
          <w:szCs w:val="24"/>
          <w:lang w:val="hr-HR"/>
        </w:rPr>
        <w:t xml:space="preserve"> </w:t>
      </w:r>
      <w:r>
        <w:rPr>
          <w:rFonts w:ascii="Arial Narrow" w:hAnsi="Arial Narrow" w:cs="Arial Narrow"/>
          <w:b/>
          <w:i w:val="0"/>
          <w:sz w:val="24"/>
          <w:szCs w:val="24"/>
          <w:lang w:val="hr-HR"/>
        </w:rPr>
        <w:t>PROGRAMA PREDŠKOLE:</w:t>
      </w:r>
    </w:p>
    <w:p w:rsidR="0094048E" w:rsidRDefault="0094048E" w:rsidP="00C22301">
      <w:pPr>
        <w:rPr>
          <w:rFonts w:ascii="Arial Narrow" w:hAnsi="Arial Narrow" w:cs="Arial Narrow"/>
          <w:b/>
          <w:i w:val="0"/>
          <w:sz w:val="24"/>
          <w:szCs w:val="24"/>
          <w:lang w:val="hr-HR"/>
        </w:rPr>
      </w:pPr>
    </w:p>
    <w:p w:rsidR="0094048E" w:rsidRPr="00A71943" w:rsidRDefault="0094048E" w:rsidP="00C22301">
      <w:pPr>
        <w:rPr>
          <w:rFonts w:ascii="Arial Narrow" w:hAnsi="Arial Narrow" w:cs="Arial Narrow"/>
          <w:b/>
          <w:i w:val="0"/>
          <w:sz w:val="20"/>
          <w:lang w:val="hr-HR"/>
        </w:rPr>
        <w:sectPr w:rsidR="0094048E" w:rsidRPr="00A71943">
          <w:footerReference w:type="default" r:id="rId9"/>
          <w:pgSz w:w="11906" w:h="16838"/>
          <w:pgMar w:top="1440" w:right="1800" w:bottom="1440" w:left="1800" w:header="720" w:footer="720" w:gutter="0"/>
          <w:cols w:space="720"/>
          <w:docGrid w:linePitch="360"/>
        </w:sectPr>
      </w:pPr>
    </w:p>
    <w:p w:rsidR="008A3D95" w:rsidRPr="00A71943" w:rsidRDefault="008A3D95" w:rsidP="00C22301">
      <w:pPr>
        <w:numPr>
          <w:ilvl w:val="0"/>
          <w:numId w:val="1"/>
        </w:numPr>
        <w:rPr>
          <w:rFonts w:ascii="Arial Narrow" w:hAnsi="Arial Narrow" w:cs="Arial Narrow"/>
          <w:i w:val="0"/>
          <w:sz w:val="22"/>
          <w:szCs w:val="22"/>
          <w:lang w:val="hr-HR"/>
        </w:rPr>
      </w:pPr>
      <w:r w:rsidRPr="00A71943">
        <w:rPr>
          <w:rFonts w:ascii="Arial Narrow" w:hAnsi="Arial Narrow" w:cs="Arial Narrow"/>
          <w:b/>
          <w:i w:val="0"/>
          <w:sz w:val="22"/>
          <w:szCs w:val="22"/>
          <w:lang w:val="hr-HR"/>
        </w:rPr>
        <w:t>Orebić:</w:t>
      </w:r>
    </w:p>
    <w:p w:rsidR="008A3D95" w:rsidRPr="00A71943" w:rsidRDefault="008A3D95" w:rsidP="00C22301">
      <w:pPr>
        <w:numPr>
          <w:ilvl w:val="0"/>
          <w:numId w:val="1"/>
        </w:numPr>
        <w:rPr>
          <w:rFonts w:ascii="Arial Narrow" w:hAnsi="Arial Narrow" w:cs="Arial Narrow"/>
          <w:i w:val="0"/>
          <w:sz w:val="22"/>
          <w:szCs w:val="22"/>
          <w:lang w:val="hr-HR"/>
        </w:rPr>
      </w:pPr>
      <w:r w:rsidRPr="00A71943">
        <w:rPr>
          <w:rFonts w:ascii="Arial Narrow" w:hAnsi="Arial Narrow" w:cs="Arial Narrow"/>
          <w:b/>
          <w:i w:val="0"/>
          <w:sz w:val="22"/>
          <w:szCs w:val="22"/>
          <w:lang w:val="hr-HR"/>
        </w:rPr>
        <w:t>Viganj</w:t>
      </w:r>
    </w:p>
    <w:p w:rsidR="008A3D95" w:rsidRPr="00A71943" w:rsidRDefault="008A3D95" w:rsidP="00C22301">
      <w:pPr>
        <w:ind w:left="283"/>
        <w:rPr>
          <w:rFonts w:ascii="Arial Narrow" w:hAnsi="Arial Narrow" w:cs="Arial Narrow"/>
          <w:i w:val="0"/>
          <w:sz w:val="22"/>
          <w:szCs w:val="22"/>
          <w:lang w:val="hr-HR"/>
        </w:rPr>
      </w:pPr>
    </w:p>
    <w:p w:rsidR="008A3D95" w:rsidRPr="00A71943" w:rsidRDefault="008A3D95" w:rsidP="00C22301">
      <w:pPr>
        <w:numPr>
          <w:ilvl w:val="0"/>
          <w:numId w:val="1"/>
        </w:numPr>
        <w:rPr>
          <w:rFonts w:ascii="Arial Narrow" w:hAnsi="Arial Narrow" w:cs="Arial Narrow"/>
          <w:i w:val="0"/>
          <w:sz w:val="22"/>
          <w:szCs w:val="22"/>
          <w:lang w:val="hr-HR"/>
        </w:rPr>
      </w:pPr>
      <w:r w:rsidRPr="00A71943">
        <w:rPr>
          <w:rFonts w:ascii="Arial Narrow" w:hAnsi="Arial Narrow" w:cs="Arial Narrow"/>
          <w:b/>
          <w:i w:val="0"/>
          <w:sz w:val="22"/>
          <w:szCs w:val="22"/>
          <w:lang w:val="hr-HR"/>
        </w:rPr>
        <w:t>Potomje</w:t>
      </w:r>
    </w:p>
    <w:p w:rsidR="008A3D95" w:rsidRPr="00A71943" w:rsidRDefault="008A3D95" w:rsidP="00C22301">
      <w:pPr>
        <w:numPr>
          <w:ilvl w:val="0"/>
          <w:numId w:val="1"/>
        </w:numPr>
        <w:rPr>
          <w:rFonts w:ascii="Arial Narrow" w:hAnsi="Arial Narrow" w:cs="Arial Narrow"/>
          <w:i w:val="0"/>
          <w:sz w:val="22"/>
          <w:szCs w:val="22"/>
          <w:lang w:val="hr-HR"/>
        </w:rPr>
      </w:pPr>
      <w:r w:rsidRPr="00A71943">
        <w:rPr>
          <w:rFonts w:ascii="Arial Narrow" w:hAnsi="Arial Narrow" w:cs="Arial Narrow"/>
          <w:b/>
          <w:i w:val="0"/>
          <w:sz w:val="22"/>
          <w:szCs w:val="22"/>
          <w:lang w:val="hr-HR"/>
        </w:rPr>
        <w:t>Trpanj</w:t>
      </w:r>
    </w:p>
    <w:p w:rsidR="008A3D95" w:rsidRPr="00A71943" w:rsidRDefault="008A3D95" w:rsidP="00C22301">
      <w:pPr>
        <w:rPr>
          <w:rFonts w:ascii="Arial Narrow" w:hAnsi="Arial Narrow" w:cs="Arial Narrow"/>
          <w:i w:val="0"/>
          <w:sz w:val="22"/>
          <w:szCs w:val="22"/>
          <w:lang w:val="hr-HR"/>
        </w:rPr>
      </w:pPr>
      <w:r w:rsidRPr="00A71943">
        <w:rPr>
          <w:rFonts w:ascii="Arial Narrow" w:hAnsi="Arial Narrow" w:cs="Arial Narrow"/>
          <w:b/>
          <w:i w:val="0"/>
          <w:sz w:val="22"/>
          <w:szCs w:val="22"/>
          <w:lang w:val="hr-HR"/>
        </w:rPr>
        <w:t>5.) Janjina</w:t>
      </w:r>
    </w:p>
    <w:p w:rsidR="008A3D95" w:rsidRPr="00A71943" w:rsidRDefault="008A3D95" w:rsidP="00C22301">
      <w:pPr>
        <w:rPr>
          <w:rFonts w:ascii="Arial Narrow" w:hAnsi="Arial Narrow" w:cs="Arial Narrow"/>
          <w:i w:val="0"/>
          <w:sz w:val="20"/>
          <w:lang w:val="hr-HR"/>
        </w:rPr>
      </w:pPr>
    </w:p>
    <w:p w:rsidR="008A3D95" w:rsidRPr="00A71943" w:rsidRDefault="0003493E" w:rsidP="00C22301">
      <w:pPr>
        <w:spacing w:line="276" w:lineRule="auto"/>
        <w:rPr>
          <w:rFonts w:ascii="Arial Narrow" w:hAnsi="Arial Narrow" w:cs="Arial Narrow"/>
          <w:i w:val="0"/>
          <w:sz w:val="20"/>
          <w:lang w:val="hr-HR"/>
        </w:rPr>
      </w:pPr>
      <w:r>
        <w:rPr>
          <w:rFonts w:ascii="Arial Narrow" w:hAnsi="Arial Narrow" w:cs="Arial Narrow"/>
          <w:b/>
          <w:i w:val="0"/>
          <w:sz w:val="24"/>
          <w:szCs w:val="24"/>
          <w:lang w:val="hr-HR"/>
        </w:rPr>
        <w:t xml:space="preserve">PROGRAM I </w:t>
      </w:r>
      <w:r w:rsidR="008A3D95" w:rsidRPr="00A71943">
        <w:rPr>
          <w:rFonts w:ascii="Arial Narrow" w:hAnsi="Arial Narrow" w:cs="Arial Narrow"/>
          <w:b/>
          <w:i w:val="0"/>
          <w:sz w:val="24"/>
          <w:szCs w:val="24"/>
          <w:lang w:val="hr-HR"/>
        </w:rPr>
        <w:t>TRAJANJE UGOVORA:</w:t>
      </w:r>
    </w:p>
    <w:p w:rsidR="00194703" w:rsidRDefault="008A3D95" w:rsidP="00194703">
      <w:pPr>
        <w:numPr>
          <w:ilvl w:val="1"/>
          <w:numId w:val="1"/>
        </w:num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)01.</w:t>
      </w:r>
      <w:r w:rsidR="00E416DC">
        <w:rPr>
          <w:rFonts w:ascii="Arial Narrow" w:hAnsi="Arial Narrow" w:cs="Arial Narrow"/>
          <w:i w:val="0"/>
          <w:sz w:val="24"/>
          <w:szCs w:val="24"/>
          <w:lang w:val="hr-HR"/>
        </w:rPr>
        <w:t>10.2021.g. - 30.05.2022</w:t>
      </w:r>
      <w:r w:rsidRPr="00A71943">
        <w:rPr>
          <w:rFonts w:ascii="Arial Narrow" w:hAnsi="Arial Narrow" w:cs="Arial Narrow"/>
          <w:i w:val="0"/>
          <w:sz w:val="24"/>
          <w:szCs w:val="24"/>
          <w:lang w:val="hr-HR"/>
        </w:rPr>
        <w:t>.g.</w:t>
      </w:r>
      <w:r w:rsidR="00E416DC">
        <w:rPr>
          <w:rFonts w:ascii="Arial Narrow" w:hAnsi="Arial Narrow" w:cs="Arial Narrow"/>
          <w:i w:val="0"/>
          <w:sz w:val="24"/>
          <w:szCs w:val="24"/>
          <w:lang w:val="hr-HR"/>
        </w:rPr>
        <w:t xml:space="preserve">, Program </w:t>
      </w:r>
      <w:proofErr w:type="spellStart"/>
      <w:r w:rsidR="00E416DC">
        <w:rPr>
          <w:rFonts w:ascii="Arial Narrow" w:hAnsi="Arial Narrow" w:cs="Arial Narrow"/>
          <w:i w:val="0"/>
          <w:sz w:val="24"/>
          <w:szCs w:val="24"/>
          <w:lang w:val="hr-HR"/>
        </w:rPr>
        <w:t>predškole</w:t>
      </w:r>
      <w:proofErr w:type="spellEnd"/>
      <w:r w:rsidR="00E416DC">
        <w:rPr>
          <w:rFonts w:ascii="Arial Narrow" w:hAnsi="Arial Narrow" w:cs="Arial Narrow"/>
          <w:i w:val="0"/>
          <w:sz w:val="24"/>
          <w:szCs w:val="24"/>
          <w:lang w:val="hr-HR"/>
        </w:rPr>
        <w:t>-obvez</w:t>
      </w:r>
      <w:r w:rsidR="0003493E">
        <w:rPr>
          <w:rFonts w:ascii="Arial Narrow" w:hAnsi="Arial Narrow" w:cs="Arial Narrow"/>
          <w:i w:val="0"/>
          <w:sz w:val="24"/>
          <w:szCs w:val="24"/>
          <w:lang w:val="hr-HR"/>
        </w:rPr>
        <w:t xml:space="preserve">an </w:t>
      </w:r>
      <w:r w:rsidR="00E416DC">
        <w:rPr>
          <w:rFonts w:ascii="Arial Narrow" w:hAnsi="Arial Narrow" w:cs="Arial Narrow"/>
          <w:i w:val="0"/>
          <w:sz w:val="24"/>
          <w:szCs w:val="24"/>
          <w:lang w:val="hr-HR"/>
        </w:rPr>
        <w:t xml:space="preserve"> </w:t>
      </w:r>
      <w:r w:rsidR="0003493E">
        <w:rPr>
          <w:rFonts w:ascii="Arial Narrow" w:hAnsi="Arial Narrow" w:cs="Arial Narrow"/>
          <w:i w:val="0"/>
          <w:sz w:val="24"/>
          <w:szCs w:val="24"/>
          <w:lang w:val="hr-HR"/>
        </w:rPr>
        <w:t xml:space="preserve">i besplatan za roditelje ,u trajanju od  </w:t>
      </w:r>
      <w:r w:rsidR="00E416DC">
        <w:rPr>
          <w:rFonts w:ascii="Arial Narrow" w:hAnsi="Arial Narrow" w:cs="Arial Narrow"/>
          <w:i w:val="0"/>
          <w:sz w:val="24"/>
          <w:szCs w:val="24"/>
          <w:lang w:val="hr-HR"/>
        </w:rPr>
        <w:t xml:space="preserve">250 SATI , RASPOREĐENIH OREGANZACIJOM RADA </w:t>
      </w:r>
      <w:r w:rsidR="0003493E">
        <w:rPr>
          <w:rFonts w:ascii="Arial Narrow" w:hAnsi="Arial Narrow" w:cs="Arial Narrow"/>
          <w:i w:val="0"/>
          <w:sz w:val="24"/>
          <w:szCs w:val="24"/>
          <w:lang w:val="hr-HR"/>
        </w:rPr>
        <w:t>VRTIĆA .</w:t>
      </w:r>
    </w:p>
    <w:p w:rsidR="00194703" w:rsidRPr="00194703" w:rsidRDefault="00194703" w:rsidP="0043551D">
      <w:pPr>
        <w:spacing w:line="276" w:lineRule="auto"/>
        <w:ind w:left="284"/>
        <w:rPr>
          <w:rFonts w:ascii="Arial Narrow" w:hAnsi="Arial Narrow" w:cs="Arial Narrow"/>
          <w:i w:val="0"/>
          <w:sz w:val="24"/>
          <w:szCs w:val="24"/>
          <w:lang w:val="hr-HR"/>
        </w:rPr>
      </w:pPr>
    </w:p>
    <w:p w:rsidR="00FD708A" w:rsidRDefault="00FD708A" w:rsidP="009E7C13">
      <w:pPr>
        <w:spacing w:line="276" w:lineRule="auto"/>
        <w:rPr>
          <w:rFonts w:ascii="Arial Narrow" w:hAnsi="Arial Narrow" w:cs="Arial Narrow"/>
          <w:b/>
          <w:i w:val="0"/>
          <w:sz w:val="24"/>
          <w:szCs w:val="24"/>
          <w:lang w:val="hr-HR"/>
        </w:rPr>
      </w:pPr>
    </w:p>
    <w:p w:rsidR="008A3D95" w:rsidRPr="009E7C13" w:rsidRDefault="008A3D95" w:rsidP="009E7C13">
      <w:pPr>
        <w:spacing w:line="276" w:lineRule="auto"/>
        <w:rPr>
          <w:rFonts w:ascii="Arial Narrow" w:hAnsi="Arial Narrow" w:cs="Arial Narrow"/>
          <w:i w:val="0"/>
          <w:sz w:val="24"/>
          <w:szCs w:val="24"/>
          <w:lang w:val="hr-HR"/>
        </w:rPr>
      </w:pPr>
      <w:r w:rsidRPr="00A71943">
        <w:rPr>
          <w:rFonts w:ascii="Arial Narrow" w:hAnsi="Arial Narrow" w:cs="Arial Narrow"/>
          <w:b/>
          <w:i w:val="0"/>
          <w:sz w:val="24"/>
          <w:szCs w:val="24"/>
          <w:lang w:val="hr-HR"/>
        </w:rPr>
        <w:t xml:space="preserve">PODACI O </w:t>
      </w:r>
      <w:r w:rsidR="00C22301" w:rsidRPr="00A71943">
        <w:rPr>
          <w:rFonts w:ascii="Arial Narrow" w:hAnsi="Arial Narrow" w:cs="Arial Narrow"/>
          <w:b/>
          <w:i w:val="0"/>
          <w:sz w:val="24"/>
          <w:szCs w:val="24"/>
          <w:lang w:val="hr-HR"/>
        </w:rPr>
        <w:t xml:space="preserve">OBITELJI I </w:t>
      </w:r>
      <w:r w:rsidRPr="00A71943">
        <w:rPr>
          <w:rFonts w:ascii="Arial Narrow" w:hAnsi="Arial Narrow" w:cs="Arial Narrow"/>
          <w:b/>
          <w:i w:val="0"/>
          <w:sz w:val="24"/>
          <w:szCs w:val="24"/>
          <w:lang w:val="hr-HR"/>
        </w:rPr>
        <w:t>UVJETIMA ŽIVOTA:</w:t>
      </w:r>
    </w:p>
    <w:p w:rsidR="008A3D95" w:rsidRPr="00A71943" w:rsidRDefault="00C22301" w:rsidP="00C22301">
      <w:pPr>
        <w:pStyle w:val="Odlomakpopisa"/>
        <w:numPr>
          <w:ilvl w:val="0"/>
          <w:numId w:val="2"/>
        </w:num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 xml:space="preserve"> </w:t>
      </w:r>
      <w:r w:rsidRPr="009E7C13">
        <w:rPr>
          <w:rFonts w:ascii="Arial Narrow" w:hAnsi="Arial Narrow" w:cs="Arial Narrow"/>
          <w:i w:val="0"/>
          <w:sz w:val="24"/>
          <w:szCs w:val="24"/>
          <w:lang w:val="hr-HR"/>
        </w:rPr>
        <w:t>Obitelj živi u</w:t>
      </w:r>
      <w:r w:rsidRPr="00A71943">
        <w:rPr>
          <w:rFonts w:ascii="Arial Narrow" w:hAnsi="Arial Narrow" w:cs="Arial Narrow"/>
          <w:i w:val="0"/>
          <w:sz w:val="24"/>
          <w:szCs w:val="24"/>
          <w:lang w:val="hr-HR"/>
        </w:rPr>
        <w:t xml:space="preserve"> a) kući, b) stanu</w:t>
      </w:r>
    </w:p>
    <w:p w:rsidR="008A3D95" w:rsidRPr="00A71943" w:rsidRDefault="00C22301" w:rsidP="00C22301">
      <w:pPr>
        <w:numPr>
          <w:ilvl w:val="0"/>
          <w:numId w:val="2"/>
        </w:num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 xml:space="preserve"> </w:t>
      </w:r>
      <w:r w:rsidR="008A3D95" w:rsidRPr="00A71943">
        <w:rPr>
          <w:rFonts w:ascii="Arial Narrow" w:hAnsi="Arial Narrow" w:cs="Arial Narrow"/>
          <w:i w:val="0"/>
          <w:sz w:val="24"/>
          <w:szCs w:val="24"/>
          <w:lang w:val="hr-HR"/>
        </w:rPr>
        <w:t>Podstanari.........DA..............NE</w:t>
      </w:r>
    </w:p>
    <w:p w:rsidR="00C22301" w:rsidRPr="00A71943" w:rsidRDefault="00C22301" w:rsidP="00C22301">
      <w:pPr>
        <w:numPr>
          <w:ilvl w:val="0"/>
          <w:numId w:val="2"/>
        </w:num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 xml:space="preserve"> Zaokružiti s kim dijete živi:</w:t>
      </w:r>
    </w:p>
    <w:p w:rsidR="008A3D95" w:rsidRPr="00A71943" w:rsidRDefault="00C22301" w:rsidP="00C22301">
      <w:pPr>
        <w:pStyle w:val="Odlomakpopisa"/>
        <w:numPr>
          <w:ilvl w:val="0"/>
          <w:numId w:val="5"/>
        </w:num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 xml:space="preserve">odrasli </w:t>
      </w:r>
      <w:r w:rsidR="008A3D95" w:rsidRPr="00A71943">
        <w:rPr>
          <w:rFonts w:ascii="Arial Narrow" w:hAnsi="Arial Narrow" w:cs="Arial Narrow"/>
          <w:i w:val="0"/>
          <w:sz w:val="24"/>
          <w:szCs w:val="24"/>
          <w:lang w:val="hr-HR"/>
        </w:rPr>
        <w:t>čla</w:t>
      </w:r>
      <w:r w:rsidRPr="00A71943">
        <w:rPr>
          <w:rFonts w:ascii="Arial Narrow" w:hAnsi="Arial Narrow" w:cs="Arial Narrow"/>
          <w:i w:val="0"/>
          <w:sz w:val="24"/>
          <w:szCs w:val="24"/>
          <w:lang w:val="hr-HR"/>
        </w:rPr>
        <w:t>novi domaćinstva: majka, otac, baka, djed, netko drugi-tko?</w:t>
      </w:r>
      <w:r w:rsidR="009E7C13">
        <w:rPr>
          <w:rFonts w:ascii="Arial Narrow" w:hAnsi="Arial Narrow" w:cs="Arial Narrow"/>
          <w:i w:val="0"/>
          <w:sz w:val="24"/>
          <w:szCs w:val="24"/>
          <w:lang w:val="hr-HR"/>
        </w:rPr>
        <w:t xml:space="preserve"> _____________</w:t>
      </w:r>
    </w:p>
    <w:p w:rsidR="00C22301" w:rsidRPr="00A71943" w:rsidRDefault="00C22301" w:rsidP="00C22301">
      <w:pPr>
        <w:pStyle w:val="Odlomakpopisa"/>
        <w:numPr>
          <w:ilvl w:val="0"/>
          <w:numId w:val="5"/>
        </w:num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braća/sestre djeteta (navesti njihova imena i godine rođenja):</w:t>
      </w:r>
      <w:r w:rsidR="009E7C13">
        <w:rPr>
          <w:rFonts w:ascii="Arial Narrow" w:hAnsi="Arial Narrow" w:cs="Arial Narrow"/>
          <w:i w:val="0"/>
          <w:sz w:val="24"/>
          <w:szCs w:val="24"/>
          <w:lang w:val="hr-HR"/>
        </w:rPr>
        <w:t xml:space="preserve"> </w:t>
      </w:r>
      <w:r w:rsidRPr="00A71943">
        <w:rPr>
          <w:rFonts w:ascii="Arial Narrow" w:hAnsi="Arial Narrow" w:cs="Arial Narrow"/>
          <w:i w:val="0"/>
          <w:sz w:val="24"/>
          <w:szCs w:val="24"/>
          <w:lang w:val="hr-HR"/>
        </w:rPr>
        <w:t>______________________________________________________________</w:t>
      </w:r>
    </w:p>
    <w:p w:rsidR="008A3D95" w:rsidRPr="00A71943" w:rsidRDefault="00C22301" w:rsidP="00C22301">
      <w:pPr>
        <w:numPr>
          <w:ilvl w:val="0"/>
          <w:numId w:val="2"/>
        </w:num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Ukoliko dijete ne živi s oba roditelja molimo navedite razlog (zaokružite ili dopunite): boravak u drugom gradu, razvod braka, razvrgnuta izvanbračna zajednica, zabrana prilaska djetetu, udomiteljstvo, skrbništvo, smrt jednog roditelja, ostalo:______________________________</w:t>
      </w:r>
    </w:p>
    <w:p w:rsidR="008A3D95" w:rsidRPr="00A71943" w:rsidRDefault="00C36A41" w:rsidP="00C22301">
      <w:pPr>
        <w:numPr>
          <w:ilvl w:val="0"/>
          <w:numId w:val="2"/>
        </w:num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Kako biste opisali međusobne odnose u obitelji (zaokružite): izvrsni, zadovoljavajući, narušeni</w:t>
      </w:r>
    </w:p>
    <w:p w:rsidR="00C36A41" w:rsidRPr="00A71943" w:rsidRDefault="00C36A41" w:rsidP="00C22301">
      <w:pPr>
        <w:numPr>
          <w:ilvl w:val="0"/>
          <w:numId w:val="2"/>
        </w:num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Je li obitelj u tretmanu Centra za socijalnu skrb: NE    DA-koja vrsta:</w:t>
      </w:r>
    </w:p>
    <w:p w:rsidR="00C36A41" w:rsidRPr="00A71943" w:rsidRDefault="00C36A41" w:rsidP="00C36A41">
      <w:pPr>
        <w:spacing w:line="276" w:lineRule="auto"/>
        <w:ind w:left="283"/>
        <w:rPr>
          <w:rFonts w:ascii="Arial Narrow" w:hAnsi="Arial Narrow" w:cs="Arial Narrow"/>
          <w:i w:val="0"/>
          <w:sz w:val="24"/>
          <w:szCs w:val="24"/>
          <w:lang w:val="hr-HR"/>
        </w:rPr>
      </w:pPr>
      <w:r w:rsidRPr="00A71943">
        <w:rPr>
          <w:rFonts w:ascii="Arial Narrow" w:hAnsi="Arial Narrow" w:cs="Arial Narrow"/>
          <w:i w:val="0"/>
          <w:sz w:val="24"/>
          <w:szCs w:val="24"/>
          <w:lang w:val="hr-HR"/>
        </w:rPr>
        <w:t>-nadzor nad obitelji</w:t>
      </w:r>
    </w:p>
    <w:p w:rsidR="00C36A41" w:rsidRPr="00A71943" w:rsidRDefault="00C36A41" w:rsidP="00C36A41">
      <w:pPr>
        <w:spacing w:line="276" w:lineRule="auto"/>
        <w:ind w:left="283"/>
        <w:rPr>
          <w:rFonts w:ascii="Arial Narrow" w:hAnsi="Arial Narrow" w:cs="Arial Narrow"/>
          <w:i w:val="0"/>
          <w:sz w:val="24"/>
          <w:szCs w:val="24"/>
          <w:lang w:val="hr-HR"/>
        </w:rPr>
      </w:pPr>
      <w:r w:rsidRPr="00A71943">
        <w:rPr>
          <w:rFonts w:ascii="Arial Narrow" w:hAnsi="Arial Narrow" w:cs="Arial Narrow"/>
          <w:i w:val="0"/>
          <w:sz w:val="24"/>
          <w:szCs w:val="24"/>
          <w:lang w:val="hr-HR"/>
        </w:rPr>
        <w:t>-ostalo___________________________________</w:t>
      </w:r>
    </w:p>
    <w:p w:rsidR="00C36A41" w:rsidRPr="00A71943" w:rsidRDefault="00C36A41" w:rsidP="00C36A41">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7. Živi li dijete u iznimno teškim socijalnim i zdravstvenim prilikama  NE     DA-opišite:</w:t>
      </w:r>
    </w:p>
    <w:p w:rsidR="00C36A41" w:rsidRPr="00A71943" w:rsidRDefault="00C36A41" w:rsidP="00C36A41">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 xml:space="preserve">    _________________________________________________________________________</w:t>
      </w:r>
    </w:p>
    <w:p w:rsidR="008A3D95" w:rsidRPr="00A71943" w:rsidRDefault="00C36A41" w:rsidP="00C36A41">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8.Postoje li b</w:t>
      </w:r>
      <w:r w:rsidR="008A3D95" w:rsidRPr="00A71943">
        <w:rPr>
          <w:rFonts w:ascii="Arial Narrow" w:hAnsi="Arial Narrow" w:cs="Arial Narrow"/>
          <w:i w:val="0"/>
          <w:sz w:val="24"/>
          <w:szCs w:val="24"/>
          <w:lang w:val="hr-HR"/>
        </w:rPr>
        <w:t>olesti u obitelji(nasljedne):_____________________________________</w:t>
      </w:r>
      <w:r w:rsidRPr="00A71943">
        <w:rPr>
          <w:rFonts w:ascii="Arial Narrow" w:hAnsi="Arial Narrow" w:cs="Arial Narrow"/>
          <w:i w:val="0"/>
          <w:sz w:val="24"/>
          <w:szCs w:val="24"/>
          <w:lang w:val="hr-HR"/>
        </w:rPr>
        <w:t>_______</w:t>
      </w:r>
    </w:p>
    <w:p w:rsidR="008A3D95" w:rsidRPr="00A71943" w:rsidRDefault="00C36A41" w:rsidP="00C36A41">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9.Je li u zadnje vrijeme bilo stresnih događaja u obitelji: preseljenje, razvod, bolest, smrt člana obitelji, prometna nesreća, nešto drugo?  NE    DA-kojih?______________________________</w:t>
      </w:r>
    </w:p>
    <w:p w:rsidR="00C36A41" w:rsidRPr="00A71943" w:rsidRDefault="00C36A41" w:rsidP="00C36A41">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10.Korištenje nekog socijalnog prava/beneficije i kojeg: produljeni porodni dopust, status njegovatelja, skraćeno radno vrijeme, ostalo?_______________________________________</w:t>
      </w:r>
    </w:p>
    <w:p w:rsidR="008A3D95" w:rsidRPr="00A71943" w:rsidRDefault="008A3D95" w:rsidP="00C22301">
      <w:pPr>
        <w:spacing w:line="276" w:lineRule="auto"/>
        <w:rPr>
          <w:rFonts w:ascii="Arial Narrow" w:hAnsi="Arial Narrow" w:cs="Arial Narrow"/>
          <w:i w:val="0"/>
          <w:sz w:val="24"/>
          <w:szCs w:val="24"/>
          <w:lang w:val="hr-HR"/>
        </w:rPr>
      </w:pPr>
    </w:p>
    <w:p w:rsidR="008A3D95" w:rsidRPr="00A71943" w:rsidRDefault="008A3D95" w:rsidP="00C22301">
      <w:pPr>
        <w:spacing w:line="276" w:lineRule="auto"/>
        <w:rPr>
          <w:rFonts w:ascii="Arial Narrow" w:hAnsi="Arial Narrow" w:cs="Arial Narrow"/>
          <w:i w:val="0"/>
          <w:sz w:val="20"/>
          <w:lang w:val="hr-HR"/>
        </w:rPr>
      </w:pPr>
      <w:r w:rsidRPr="00A71943">
        <w:rPr>
          <w:rFonts w:ascii="Arial Narrow" w:hAnsi="Arial Narrow" w:cs="Arial Narrow"/>
          <w:b/>
          <w:i w:val="0"/>
          <w:sz w:val="24"/>
          <w:szCs w:val="24"/>
          <w:lang w:val="hr-HR"/>
        </w:rPr>
        <w:t xml:space="preserve">PODACI O </w:t>
      </w:r>
      <w:r w:rsidR="00C36A41" w:rsidRPr="00A71943">
        <w:rPr>
          <w:rFonts w:ascii="Arial Narrow" w:hAnsi="Arial Narrow" w:cs="Arial Narrow"/>
          <w:b/>
          <w:i w:val="0"/>
          <w:sz w:val="24"/>
          <w:szCs w:val="24"/>
          <w:lang w:val="hr-HR"/>
        </w:rPr>
        <w:t>ZDRAVSTVENOM STATUSU DJETETA</w:t>
      </w:r>
    </w:p>
    <w:p w:rsidR="008A3D95" w:rsidRPr="00A71943" w:rsidRDefault="008A3D95" w:rsidP="00C22301">
      <w:pPr>
        <w:spacing w:line="276" w:lineRule="auto"/>
        <w:rPr>
          <w:rFonts w:ascii="Arial Narrow" w:hAnsi="Arial Narrow" w:cs="Arial Narrow"/>
          <w:i w:val="0"/>
          <w:sz w:val="24"/>
          <w:szCs w:val="24"/>
          <w:lang w:val="hr-HR"/>
        </w:rPr>
      </w:pPr>
      <w:r w:rsidRPr="00A71943">
        <w:rPr>
          <w:rFonts w:ascii="Arial Narrow" w:hAnsi="Arial Narrow" w:cs="Arial Narrow"/>
          <w:i w:val="0"/>
          <w:sz w:val="20"/>
          <w:lang w:val="hr-HR"/>
        </w:rPr>
        <w:t>1</w:t>
      </w:r>
      <w:r w:rsidRPr="00A71943">
        <w:rPr>
          <w:rFonts w:asciiTheme="minorHAnsi" w:hAnsiTheme="minorHAnsi" w:cs="Arial Narrow"/>
          <w:i w:val="0"/>
          <w:sz w:val="20"/>
          <w:lang w:val="hr-HR"/>
        </w:rPr>
        <w:t>.</w:t>
      </w:r>
      <w:r w:rsidR="00C36A41" w:rsidRPr="00A71943">
        <w:rPr>
          <w:rFonts w:asciiTheme="minorHAnsi" w:hAnsiTheme="minorHAnsi" w:cs="Calibri"/>
          <w:i w:val="0"/>
          <w:sz w:val="21"/>
          <w:lang w:val="hr-HR"/>
        </w:rPr>
        <w:t xml:space="preserve"> </w:t>
      </w:r>
      <w:r w:rsidR="00C36A41" w:rsidRPr="00A71943">
        <w:rPr>
          <w:rFonts w:ascii="Arial Narrow" w:hAnsi="Arial Narrow" w:cs="Calibri"/>
          <w:i w:val="0"/>
          <w:sz w:val="24"/>
          <w:szCs w:val="24"/>
          <w:lang w:val="hr-HR"/>
        </w:rPr>
        <w:t>TRUDNOĆA                 uredna, rizična – mirovanje, lijekovi, drugo:</w:t>
      </w:r>
    </w:p>
    <w:p w:rsidR="008A3D95" w:rsidRPr="00A71943" w:rsidRDefault="00C36A41" w:rsidP="00C22301">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2.</w:t>
      </w:r>
      <w:r w:rsidRPr="00A71943">
        <w:rPr>
          <w:rFonts w:ascii="Calibri" w:hAnsi="Calibri" w:cs="Calibri"/>
          <w:i w:val="0"/>
          <w:sz w:val="24"/>
          <w:szCs w:val="24"/>
          <w:lang w:val="hr-HR"/>
        </w:rPr>
        <w:t xml:space="preserve"> POROD od   ........................ tjedana -  prirodan, carski rez, vakuum, drugo:</w:t>
      </w:r>
    </w:p>
    <w:p w:rsidR="008A3D95" w:rsidRPr="00A71943" w:rsidRDefault="008236BC" w:rsidP="00C22301">
      <w:pPr>
        <w:spacing w:line="276" w:lineRule="auto"/>
        <w:rPr>
          <w:rFonts w:ascii="Calibri" w:hAnsi="Calibri" w:cs="Calibri"/>
          <w:i w:val="0"/>
          <w:sz w:val="24"/>
          <w:szCs w:val="24"/>
          <w:lang w:val="hr-HR"/>
        </w:rPr>
      </w:pPr>
      <w:r w:rsidRPr="00A71943">
        <w:rPr>
          <w:rFonts w:ascii="Arial Narrow" w:hAnsi="Arial Narrow" w:cs="Arial Narrow"/>
          <w:i w:val="0"/>
          <w:sz w:val="24"/>
          <w:szCs w:val="24"/>
          <w:lang w:val="hr-HR"/>
        </w:rPr>
        <w:t>3.</w:t>
      </w:r>
      <w:r w:rsidRPr="00A71943">
        <w:rPr>
          <w:rFonts w:ascii="Calibri" w:hAnsi="Calibri" w:cs="Calibri"/>
          <w:i w:val="0"/>
          <w:sz w:val="24"/>
          <w:szCs w:val="24"/>
          <w:lang w:val="hr-HR"/>
        </w:rPr>
        <w:t xml:space="preserve"> </w:t>
      </w:r>
      <w:r w:rsidRPr="00A71943">
        <w:rPr>
          <w:rFonts w:ascii="Arial Narrow" w:hAnsi="Arial Narrow" w:cs="Calibri"/>
          <w:i w:val="0"/>
          <w:sz w:val="24"/>
          <w:szCs w:val="24"/>
          <w:lang w:val="hr-HR"/>
        </w:rPr>
        <w:t>POROĐAJNA TEŽINA __________grama , POROĐAJNA DUŽINA ________cm      APGAR</w:t>
      </w:r>
    </w:p>
    <w:p w:rsidR="008A3D95" w:rsidRPr="00A71943" w:rsidRDefault="008236BC" w:rsidP="00C22301">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4.</w:t>
      </w:r>
      <w:r w:rsidRPr="00A71943">
        <w:rPr>
          <w:rFonts w:ascii="Calibri" w:hAnsi="Calibri" w:cs="Calibri"/>
          <w:sz w:val="21"/>
          <w:lang w:val="hr-HR"/>
        </w:rPr>
        <w:t xml:space="preserve"> </w:t>
      </w:r>
      <w:r w:rsidRPr="00A71943">
        <w:rPr>
          <w:rFonts w:ascii="Arial Narrow" w:hAnsi="Arial Narrow" w:cs="Calibri"/>
          <w:i w:val="0"/>
          <w:sz w:val="24"/>
          <w:szCs w:val="24"/>
          <w:lang w:val="hr-HR"/>
        </w:rPr>
        <w:t xml:space="preserve">STANJE DJETETA PRI I NAKON PORODA     uredno, infekcija, žutica,asfiksija, omotana pupkovina, intrakranijalno krvarenje, primanje kisika, inkubator ili nešto drugo:   </w:t>
      </w:r>
    </w:p>
    <w:p w:rsidR="008A3D95" w:rsidRPr="00A71943" w:rsidRDefault="008236BC" w:rsidP="00C22301">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5.STANJE MAJKE NAKON PORODA _____________________________________________</w:t>
      </w:r>
    </w:p>
    <w:p w:rsidR="008A3D95" w:rsidRPr="00A71943" w:rsidRDefault="008A3D95" w:rsidP="00C22301">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 xml:space="preserve">6.Preboljene </w:t>
      </w:r>
      <w:r w:rsidR="008236BC" w:rsidRPr="00A71943">
        <w:rPr>
          <w:rFonts w:ascii="Arial Narrow" w:hAnsi="Arial Narrow" w:cs="Arial Narrow"/>
          <w:i w:val="0"/>
          <w:sz w:val="24"/>
          <w:szCs w:val="24"/>
          <w:lang w:val="hr-HR"/>
        </w:rPr>
        <w:t>i česte bolesti, stanja, kronične bolesti</w:t>
      </w:r>
      <w:r w:rsidRPr="00A71943">
        <w:rPr>
          <w:rFonts w:ascii="Arial Narrow" w:hAnsi="Arial Narrow" w:cs="Arial Narrow"/>
          <w:i w:val="0"/>
          <w:sz w:val="24"/>
          <w:szCs w:val="24"/>
          <w:lang w:val="hr-HR"/>
        </w:rPr>
        <w:t>:</w:t>
      </w:r>
    </w:p>
    <w:p w:rsidR="008A3D95" w:rsidRPr="00A71943" w:rsidRDefault="008A3D95" w:rsidP="00C22301">
      <w:pPr>
        <w:spacing w:line="276" w:lineRule="auto"/>
        <w:rPr>
          <w:rFonts w:ascii="Arial Narrow" w:hAnsi="Arial Narrow" w:cs="Arial Narrow"/>
          <w:i w:val="0"/>
          <w:sz w:val="24"/>
          <w:szCs w:val="24"/>
          <w:lang w:val="hr-HR"/>
        </w:rPr>
        <w:sectPr w:rsidR="008A3D95" w:rsidRPr="00A71943">
          <w:type w:val="continuous"/>
          <w:pgSz w:w="11906" w:h="16838"/>
          <w:pgMar w:top="1440" w:right="1800" w:bottom="1440" w:left="1800" w:header="720" w:footer="720" w:gutter="0"/>
          <w:cols w:space="720"/>
          <w:docGrid w:linePitch="360"/>
        </w:sectPr>
      </w:pPr>
      <w:r w:rsidRPr="00A71943">
        <w:rPr>
          <w:rFonts w:ascii="Arial Narrow" w:hAnsi="Arial Narrow" w:cs="Arial Narrow"/>
          <w:i w:val="0"/>
          <w:sz w:val="24"/>
          <w:szCs w:val="24"/>
          <w:lang w:val="hr-HR"/>
        </w:rPr>
        <w:t>-alergija (na što)_________________(obavezno priložiti medicinsku dokumentaciju)</w:t>
      </w:r>
    </w:p>
    <w:p w:rsidR="008A3D95" w:rsidRPr="00A71943" w:rsidRDefault="008A3D95" w:rsidP="00C22301">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-alergijski bronhitis;astma</w:t>
      </w:r>
    </w:p>
    <w:p w:rsidR="008A3D95" w:rsidRPr="00A71943" w:rsidRDefault="008236BC" w:rsidP="00C22301">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-česte respiratorne infekcije</w:t>
      </w:r>
    </w:p>
    <w:p w:rsidR="008A3D95" w:rsidRPr="00A71943" w:rsidRDefault="008A3D95" w:rsidP="00C22301">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-zarazne dječje bolesti</w:t>
      </w:r>
    </w:p>
    <w:p w:rsidR="008A3D95" w:rsidRPr="00A71943" w:rsidRDefault="008A3D95" w:rsidP="00C22301">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-bolesti srca</w:t>
      </w:r>
    </w:p>
    <w:p w:rsidR="008A3D95" w:rsidRPr="00A71943" w:rsidRDefault="008A3D95" w:rsidP="00C22301">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-probavne smetnje</w:t>
      </w:r>
    </w:p>
    <w:p w:rsidR="008A3D95" w:rsidRPr="00A71943" w:rsidRDefault="008A3D95" w:rsidP="00C22301">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-urogenitalne bolesti</w:t>
      </w:r>
    </w:p>
    <w:p w:rsidR="008A3D95" w:rsidRPr="00A71943" w:rsidRDefault="008A3D95" w:rsidP="00C22301">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-anomalije usne šupljine</w:t>
      </w:r>
    </w:p>
    <w:p w:rsidR="008A3D95" w:rsidRPr="00A71943" w:rsidRDefault="008A3D95" w:rsidP="00C22301">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-oštećenje motorike</w:t>
      </w:r>
    </w:p>
    <w:p w:rsidR="008A3D95" w:rsidRPr="00A71943" w:rsidRDefault="008A3D95" w:rsidP="00C22301">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-oštećenje vida</w:t>
      </w:r>
    </w:p>
    <w:p w:rsidR="008A3D95" w:rsidRPr="00A71943" w:rsidRDefault="008A3D95" w:rsidP="00C22301">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-oštećenje sluha</w:t>
      </w:r>
    </w:p>
    <w:p w:rsidR="008A3D95" w:rsidRPr="00A71943" w:rsidRDefault="008A3D95" w:rsidP="00C22301">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-febrilne konvulzije</w:t>
      </w:r>
      <w:r w:rsidR="008236BC" w:rsidRPr="00A71943">
        <w:rPr>
          <w:rFonts w:ascii="Arial Narrow" w:hAnsi="Arial Narrow" w:cs="Arial Narrow"/>
          <w:i w:val="0"/>
          <w:sz w:val="24"/>
          <w:szCs w:val="24"/>
          <w:lang w:val="hr-HR"/>
        </w:rPr>
        <w:t>, epilepsija</w:t>
      </w:r>
    </w:p>
    <w:p w:rsidR="008A3D95" w:rsidRPr="00A71943" w:rsidRDefault="008236BC" w:rsidP="00C22301">
      <w:pPr>
        <w:spacing w:line="276" w:lineRule="auto"/>
        <w:rPr>
          <w:rFonts w:ascii="Arial Narrow" w:hAnsi="Arial Narrow" w:cs="Arial Narrow"/>
          <w:i w:val="0"/>
          <w:sz w:val="24"/>
          <w:szCs w:val="24"/>
          <w:lang w:val="hr-HR"/>
        </w:rPr>
        <w:sectPr w:rsidR="008A3D95" w:rsidRPr="00A71943">
          <w:type w:val="continuous"/>
          <w:pgSz w:w="11906" w:h="16838"/>
          <w:pgMar w:top="1440" w:right="1800" w:bottom="1440" w:left="1800" w:header="720" w:footer="720" w:gutter="0"/>
          <w:cols w:num="2" w:space="708"/>
          <w:docGrid w:linePitch="360"/>
        </w:sectPr>
      </w:pPr>
      <w:r w:rsidRPr="00A71943">
        <w:rPr>
          <w:rFonts w:ascii="Arial Narrow" w:hAnsi="Arial Narrow" w:cs="Arial Narrow"/>
          <w:i w:val="0"/>
          <w:sz w:val="24"/>
          <w:szCs w:val="24"/>
          <w:lang w:val="hr-HR"/>
        </w:rPr>
        <w:t>-</w:t>
      </w:r>
      <w:r w:rsidR="008A3D95" w:rsidRPr="00A71943">
        <w:rPr>
          <w:rFonts w:ascii="Arial Narrow" w:hAnsi="Arial Narrow" w:cs="Arial Narrow"/>
          <w:i w:val="0"/>
          <w:sz w:val="24"/>
          <w:szCs w:val="24"/>
          <w:lang w:val="hr-HR"/>
        </w:rPr>
        <w:t xml:space="preserve"> tjelesne povrede</w:t>
      </w:r>
      <w:r w:rsidRPr="00A71943">
        <w:rPr>
          <w:rFonts w:ascii="Arial Narrow" w:hAnsi="Arial Narrow" w:cs="Arial Narrow"/>
          <w:i w:val="0"/>
          <w:sz w:val="24"/>
          <w:szCs w:val="24"/>
          <w:lang w:val="hr-HR"/>
        </w:rPr>
        <w:t xml:space="preserve"> i operacije</w:t>
      </w:r>
    </w:p>
    <w:p w:rsidR="008A3D95" w:rsidRPr="00A71943" w:rsidRDefault="008A3D95" w:rsidP="00C22301">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-ostalo________________________________________________________</w:t>
      </w:r>
    </w:p>
    <w:p w:rsidR="008A3D95" w:rsidRPr="00A71943" w:rsidRDefault="008A3D95" w:rsidP="00C22301">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7.Hospitalizacija:oboljenje(navesti koje)______________________________</w:t>
      </w:r>
    </w:p>
    <w:p w:rsidR="008A3D95" w:rsidRPr="00A71943" w:rsidRDefault="008A3D95" w:rsidP="00C22301">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-u kojoj dobi______________________________</w:t>
      </w:r>
    </w:p>
    <w:p w:rsidR="008A3D95" w:rsidRPr="00A71943" w:rsidRDefault="008A3D95" w:rsidP="00C22301">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-koliko dugo______________________________</w:t>
      </w:r>
    </w:p>
    <w:p w:rsidR="009E7C13" w:rsidRDefault="008A3D95" w:rsidP="00C22301">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Zbog bolesti dijete je u tretmanu (kod kojeg stručnjaka)__________________</w:t>
      </w:r>
    </w:p>
    <w:p w:rsidR="008236BC" w:rsidRDefault="008A3D95" w:rsidP="00C22301">
      <w:pPr>
        <w:spacing w:line="276" w:lineRule="auto"/>
        <w:rPr>
          <w:rFonts w:ascii="Arial Narrow" w:hAnsi="Arial Narrow" w:cs="Arial Narrow"/>
          <w:b/>
          <w:i w:val="0"/>
          <w:sz w:val="24"/>
          <w:szCs w:val="24"/>
          <w:lang w:val="hr-HR"/>
        </w:rPr>
      </w:pPr>
      <w:r w:rsidRPr="00A71943">
        <w:rPr>
          <w:rFonts w:ascii="Arial Narrow" w:hAnsi="Arial Narrow" w:cs="Arial Narrow"/>
          <w:b/>
          <w:i w:val="0"/>
          <w:sz w:val="24"/>
          <w:szCs w:val="24"/>
          <w:lang w:val="hr-HR"/>
        </w:rPr>
        <w:t>POTREBE</w:t>
      </w:r>
      <w:r w:rsidR="008236BC" w:rsidRPr="00A71943">
        <w:rPr>
          <w:rFonts w:ascii="Arial Narrow" w:hAnsi="Arial Narrow" w:cs="Arial Narrow"/>
          <w:b/>
          <w:i w:val="0"/>
          <w:sz w:val="24"/>
          <w:szCs w:val="24"/>
          <w:lang w:val="hr-HR"/>
        </w:rPr>
        <w:t xml:space="preserve"> I NAVIKE DJETETA</w:t>
      </w:r>
      <w:r w:rsidRPr="00A71943">
        <w:rPr>
          <w:rFonts w:ascii="Arial Narrow" w:hAnsi="Arial Narrow" w:cs="Arial Narrow"/>
          <w:b/>
          <w:i w:val="0"/>
          <w:sz w:val="24"/>
          <w:szCs w:val="24"/>
          <w:lang w:val="hr-HR"/>
        </w:rPr>
        <w:t>:</w:t>
      </w:r>
    </w:p>
    <w:p w:rsidR="009E7C13" w:rsidRPr="009E7C13" w:rsidRDefault="009E7C13" w:rsidP="00C22301">
      <w:pPr>
        <w:spacing w:line="276" w:lineRule="auto"/>
        <w:rPr>
          <w:rFonts w:ascii="Arial Narrow" w:hAnsi="Arial Narrow" w:cs="Arial Narrow"/>
          <w:i w:val="0"/>
          <w:sz w:val="24"/>
          <w:szCs w:val="24"/>
          <w:lang w:val="hr-HR"/>
        </w:rPr>
      </w:pPr>
    </w:p>
    <w:tbl>
      <w:tblPr>
        <w:tblW w:w="10155" w:type="dxa"/>
        <w:tblInd w:w="-329" w:type="dxa"/>
        <w:tblLayout w:type="fixed"/>
        <w:tblLook w:val="0000"/>
      </w:tblPr>
      <w:tblGrid>
        <w:gridCol w:w="10155"/>
      </w:tblGrid>
      <w:tr w:rsidR="008236BC" w:rsidRPr="00A71943" w:rsidTr="008C7E95">
        <w:trPr>
          <w:cantSplit/>
          <w:trHeight w:val="300"/>
        </w:trPr>
        <w:tc>
          <w:tcPr>
            <w:tcW w:w="10155" w:type="dxa"/>
            <w:tcBorders>
              <w:top w:val="single" w:sz="4" w:space="0" w:color="000000"/>
              <w:left w:val="single" w:sz="4" w:space="0" w:color="000000"/>
              <w:bottom w:val="single" w:sz="4" w:space="0" w:color="000000"/>
              <w:right w:val="single" w:sz="4" w:space="0" w:color="000000"/>
            </w:tcBorders>
            <w:shd w:val="clear" w:color="auto" w:fill="FFFFFF"/>
          </w:tcPr>
          <w:p w:rsidR="008236BC" w:rsidRPr="00A71943" w:rsidRDefault="008236BC" w:rsidP="00861861">
            <w:pPr>
              <w:rPr>
                <w:rFonts w:ascii="Arial Narrow" w:hAnsi="Arial Narrow"/>
                <w:i w:val="0"/>
                <w:sz w:val="24"/>
                <w:szCs w:val="24"/>
                <w:lang w:val="hr-HR"/>
              </w:rPr>
            </w:pPr>
            <w:r w:rsidRPr="00A71943">
              <w:rPr>
                <w:rFonts w:ascii="Arial Narrow" w:hAnsi="Arial Narrow" w:cs="Calibri"/>
                <w:i w:val="0"/>
                <w:sz w:val="24"/>
                <w:szCs w:val="24"/>
                <w:lang w:val="hr-HR"/>
              </w:rPr>
              <w:t>Dijete je dojeno do:  ____ mj,   još uvijek se doji,     nije dojeno</w:t>
            </w:r>
          </w:p>
        </w:tc>
      </w:tr>
      <w:tr w:rsidR="008236BC" w:rsidRPr="00A71943" w:rsidTr="008C7E95">
        <w:trPr>
          <w:cantSplit/>
          <w:trHeight w:val="300"/>
        </w:trPr>
        <w:tc>
          <w:tcPr>
            <w:tcW w:w="10155" w:type="dxa"/>
            <w:tcBorders>
              <w:top w:val="single" w:sz="4" w:space="0" w:color="000000"/>
              <w:left w:val="single" w:sz="4" w:space="0" w:color="000000"/>
              <w:bottom w:val="single" w:sz="4" w:space="0" w:color="000000"/>
              <w:right w:val="single" w:sz="4" w:space="0" w:color="000000"/>
            </w:tcBorders>
            <w:shd w:val="clear" w:color="auto" w:fill="FFFFFF"/>
          </w:tcPr>
          <w:p w:rsidR="008236BC" w:rsidRPr="00A71943" w:rsidRDefault="008236BC" w:rsidP="00861861">
            <w:pPr>
              <w:rPr>
                <w:rFonts w:ascii="Arial Narrow" w:hAnsi="Arial Narrow"/>
                <w:i w:val="0"/>
                <w:sz w:val="24"/>
                <w:szCs w:val="24"/>
                <w:lang w:val="hr-HR"/>
              </w:rPr>
            </w:pPr>
            <w:r w:rsidRPr="00A71943">
              <w:rPr>
                <w:rFonts w:ascii="Arial Narrow" w:hAnsi="Arial Narrow" w:cs="Calibri"/>
                <w:i w:val="0"/>
                <w:sz w:val="24"/>
                <w:szCs w:val="24"/>
                <w:lang w:val="hr-HR"/>
              </w:rPr>
              <w:t>Apetit:  dobar, loš, izbirljiv, pretjeran</w:t>
            </w:r>
          </w:p>
        </w:tc>
      </w:tr>
      <w:tr w:rsidR="008236BC" w:rsidRPr="00A71943" w:rsidTr="008C7E95">
        <w:trPr>
          <w:cantSplit/>
          <w:trHeight w:val="300"/>
        </w:trPr>
        <w:tc>
          <w:tcPr>
            <w:tcW w:w="10155" w:type="dxa"/>
            <w:tcBorders>
              <w:top w:val="single" w:sz="4" w:space="0" w:color="000000"/>
              <w:left w:val="single" w:sz="4" w:space="0" w:color="000000"/>
              <w:bottom w:val="single" w:sz="4" w:space="0" w:color="000000"/>
              <w:right w:val="single" w:sz="4" w:space="0" w:color="000000"/>
            </w:tcBorders>
            <w:shd w:val="clear" w:color="auto" w:fill="FFFFFF"/>
          </w:tcPr>
          <w:p w:rsidR="008236BC" w:rsidRPr="00A71943" w:rsidRDefault="008236BC" w:rsidP="00861861">
            <w:pPr>
              <w:rPr>
                <w:rFonts w:ascii="Arial Narrow" w:hAnsi="Arial Narrow"/>
                <w:i w:val="0"/>
                <w:sz w:val="24"/>
                <w:szCs w:val="24"/>
                <w:lang w:val="hr-HR"/>
              </w:rPr>
            </w:pPr>
            <w:r w:rsidRPr="00A71943">
              <w:rPr>
                <w:rFonts w:ascii="Arial Narrow" w:hAnsi="Arial Narrow" w:cs="Calibri"/>
                <w:i w:val="0"/>
                <w:sz w:val="24"/>
                <w:szCs w:val="24"/>
                <w:lang w:val="hr-HR"/>
              </w:rPr>
              <w:t>Samostalnost pri hranjenju:  samostalno, nesamostalno,  potrebno ga je hraniti</w:t>
            </w:r>
          </w:p>
        </w:tc>
      </w:tr>
      <w:tr w:rsidR="008236BC" w:rsidRPr="00A71943" w:rsidTr="008C7E95">
        <w:trPr>
          <w:cantSplit/>
          <w:trHeight w:val="300"/>
        </w:trPr>
        <w:tc>
          <w:tcPr>
            <w:tcW w:w="10155" w:type="dxa"/>
            <w:tcBorders>
              <w:top w:val="single" w:sz="4" w:space="0" w:color="000000"/>
              <w:left w:val="single" w:sz="4" w:space="0" w:color="000000"/>
              <w:bottom w:val="single" w:sz="4" w:space="0" w:color="000000"/>
              <w:right w:val="single" w:sz="4" w:space="0" w:color="000000"/>
            </w:tcBorders>
            <w:shd w:val="clear" w:color="auto" w:fill="FFFFFF"/>
          </w:tcPr>
          <w:p w:rsidR="008236BC" w:rsidRPr="00A71943" w:rsidRDefault="008236BC" w:rsidP="00861861">
            <w:pPr>
              <w:rPr>
                <w:rFonts w:ascii="Arial Narrow" w:hAnsi="Arial Narrow"/>
                <w:i w:val="0"/>
                <w:sz w:val="24"/>
                <w:szCs w:val="24"/>
                <w:lang w:val="hr-HR"/>
              </w:rPr>
            </w:pPr>
            <w:r w:rsidRPr="00A71943">
              <w:rPr>
                <w:rFonts w:ascii="Arial Narrow" w:hAnsi="Arial Narrow" w:cs="Calibri"/>
                <w:i w:val="0"/>
                <w:color w:val="000000"/>
                <w:sz w:val="24"/>
                <w:szCs w:val="24"/>
                <w:lang w:val="hr-HR"/>
              </w:rPr>
              <w:t xml:space="preserve">Pije: na bočicu, koristi šalicu uz pomoć, koristi šalicu samostalno </w:t>
            </w:r>
          </w:p>
        </w:tc>
      </w:tr>
      <w:tr w:rsidR="008236BC" w:rsidRPr="00A71943" w:rsidTr="008C7E95">
        <w:trPr>
          <w:cantSplit/>
          <w:trHeight w:val="300"/>
        </w:trPr>
        <w:tc>
          <w:tcPr>
            <w:tcW w:w="10155" w:type="dxa"/>
            <w:tcBorders>
              <w:top w:val="single" w:sz="4" w:space="0" w:color="000000"/>
              <w:left w:val="single" w:sz="4" w:space="0" w:color="000000"/>
              <w:bottom w:val="single" w:sz="4" w:space="0" w:color="000000"/>
              <w:right w:val="single" w:sz="4" w:space="0" w:color="000000"/>
            </w:tcBorders>
            <w:shd w:val="clear" w:color="auto" w:fill="FFFFFF"/>
          </w:tcPr>
          <w:p w:rsidR="008236BC" w:rsidRPr="00A71943" w:rsidRDefault="008236BC" w:rsidP="00861861">
            <w:pPr>
              <w:rPr>
                <w:rFonts w:ascii="Arial Narrow" w:hAnsi="Arial Narrow"/>
                <w:i w:val="0"/>
                <w:sz w:val="24"/>
                <w:szCs w:val="24"/>
                <w:lang w:val="hr-HR"/>
              </w:rPr>
            </w:pPr>
          </w:p>
        </w:tc>
      </w:tr>
      <w:tr w:rsidR="008236BC" w:rsidRPr="00A71943" w:rsidTr="008C7E95">
        <w:trPr>
          <w:cantSplit/>
          <w:trHeight w:val="300"/>
        </w:trPr>
        <w:tc>
          <w:tcPr>
            <w:tcW w:w="10155" w:type="dxa"/>
            <w:tcBorders>
              <w:top w:val="single" w:sz="4" w:space="0" w:color="000000"/>
              <w:left w:val="single" w:sz="4" w:space="0" w:color="000000"/>
              <w:bottom w:val="single" w:sz="4" w:space="0" w:color="000000"/>
              <w:right w:val="single" w:sz="4" w:space="0" w:color="000000"/>
            </w:tcBorders>
            <w:shd w:val="clear" w:color="auto" w:fill="FFFFFF"/>
          </w:tcPr>
          <w:p w:rsidR="008236BC" w:rsidRPr="00A71943" w:rsidRDefault="008236BC" w:rsidP="00861861">
            <w:pPr>
              <w:rPr>
                <w:rFonts w:ascii="Arial Narrow" w:hAnsi="Arial Narrow"/>
                <w:i w:val="0"/>
                <w:sz w:val="24"/>
                <w:szCs w:val="24"/>
                <w:lang w:val="hr-HR"/>
              </w:rPr>
            </w:pPr>
            <w:r w:rsidRPr="00A71943">
              <w:rPr>
                <w:rFonts w:ascii="Arial Narrow" w:hAnsi="Arial Narrow" w:cs="Calibri"/>
                <w:i w:val="0"/>
                <w:color w:val="000000"/>
                <w:sz w:val="24"/>
                <w:szCs w:val="24"/>
                <w:lang w:val="hr-HR"/>
              </w:rPr>
              <w:t>Je li vaše dijete imalo /ima poteškoće sa žvakanjem i gutanjem</w:t>
            </w:r>
          </w:p>
        </w:tc>
      </w:tr>
      <w:tr w:rsidR="008236BC" w:rsidRPr="00A71943" w:rsidTr="008C7E95">
        <w:trPr>
          <w:cantSplit/>
          <w:trHeight w:val="300"/>
        </w:trPr>
        <w:tc>
          <w:tcPr>
            <w:tcW w:w="10155" w:type="dxa"/>
            <w:tcBorders>
              <w:top w:val="single" w:sz="4" w:space="0" w:color="000000"/>
              <w:left w:val="single" w:sz="4" w:space="0" w:color="000000"/>
              <w:bottom w:val="single" w:sz="4" w:space="0" w:color="000000"/>
              <w:right w:val="single" w:sz="4" w:space="0" w:color="000000"/>
            </w:tcBorders>
            <w:shd w:val="clear" w:color="auto" w:fill="FFFFFF"/>
          </w:tcPr>
          <w:p w:rsidR="008236BC" w:rsidRPr="00A71943" w:rsidRDefault="008236BC" w:rsidP="00861861">
            <w:pPr>
              <w:rPr>
                <w:rFonts w:ascii="Arial Narrow" w:hAnsi="Arial Narrow"/>
                <w:i w:val="0"/>
                <w:sz w:val="24"/>
                <w:szCs w:val="24"/>
                <w:lang w:val="hr-HR"/>
              </w:rPr>
            </w:pPr>
            <w:r w:rsidRPr="00A71943">
              <w:rPr>
                <w:rFonts w:ascii="Arial Narrow" w:hAnsi="Arial Narrow" w:cs="Calibri"/>
                <w:i w:val="0"/>
                <w:color w:val="000000"/>
                <w:sz w:val="24"/>
                <w:szCs w:val="24"/>
                <w:lang w:val="hr-HR"/>
              </w:rPr>
              <w:t>Jede:  miksanu,   usitnjenu,     normalnu hranu</w:t>
            </w:r>
          </w:p>
        </w:tc>
      </w:tr>
      <w:tr w:rsidR="008236BC" w:rsidRPr="00A71943" w:rsidTr="008C7E95">
        <w:trPr>
          <w:cantSplit/>
          <w:trHeight w:val="300"/>
        </w:trPr>
        <w:tc>
          <w:tcPr>
            <w:tcW w:w="10155" w:type="dxa"/>
            <w:tcBorders>
              <w:top w:val="single" w:sz="4" w:space="0" w:color="000000"/>
              <w:left w:val="single" w:sz="4" w:space="0" w:color="000000"/>
              <w:bottom w:val="single" w:sz="4" w:space="0" w:color="000000"/>
              <w:right w:val="single" w:sz="4" w:space="0" w:color="000000"/>
            </w:tcBorders>
            <w:shd w:val="clear" w:color="auto" w:fill="FFFFFF"/>
          </w:tcPr>
          <w:p w:rsidR="008236BC" w:rsidRPr="00A71943" w:rsidRDefault="008236BC" w:rsidP="00861861">
            <w:pPr>
              <w:rPr>
                <w:rFonts w:ascii="Arial Narrow" w:hAnsi="Arial Narrow"/>
                <w:i w:val="0"/>
                <w:sz w:val="24"/>
                <w:szCs w:val="24"/>
                <w:lang w:val="hr-HR"/>
              </w:rPr>
            </w:pPr>
            <w:r w:rsidRPr="00A71943">
              <w:rPr>
                <w:rFonts w:ascii="Arial Narrow" w:hAnsi="Arial Narrow" w:cs="Calibri"/>
                <w:i w:val="0"/>
                <w:color w:val="000000"/>
                <w:sz w:val="24"/>
                <w:szCs w:val="24"/>
                <w:lang w:val="hr-HR"/>
              </w:rPr>
              <w:t>Obredi, rituali  kod hranjenja:</w:t>
            </w:r>
          </w:p>
        </w:tc>
      </w:tr>
      <w:tr w:rsidR="008236BC" w:rsidRPr="00A71943" w:rsidTr="008C7E95">
        <w:trPr>
          <w:cantSplit/>
          <w:trHeight w:val="300"/>
        </w:trPr>
        <w:tc>
          <w:tcPr>
            <w:tcW w:w="10155" w:type="dxa"/>
            <w:tcBorders>
              <w:top w:val="single" w:sz="4" w:space="0" w:color="000000"/>
              <w:left w:val="single" w:sz="4" w:space="0" w:color="000000"/>
              <w:bottom w:val="single" w:sz="4" w:space="0" w:color="000000"/>
              <w:right w:val="single" w:sz="4" w:space="0" w:color="000000"/>
            </w:tcBorders>
            <w:shd w:val="clear" w:color="auto" w:fill="FFFFFF"/>
          </w:tcPr>
          <w:p w:rsidR="008236BC" w:rsidRPr="00A71943" w:rsidRDefault="008236BC" w:rsidP="00861861">
            <w:pPr>
              <w:rPr>
                <w:rFonts w:ascii="Arial Narrow" w:hAnsi="Arial Narrow"/>
                <w:i w:val="0"/>
                <w:sz w:val="24"/>
                <w:szCs w:val="24"/>
                <w:lang w:val="hr-HR"/>
              </w:rPr>
            </w:pPr>
            <w:r w:rsidRPr="00A71943">
              <w:rPr>
                <w:rFonts w:ascii="Arial Narrow" w:hAnsi="Arial Narrow" w:cs="Calibri"/>
                <w:i w:val="0"/>
                <w:color w:val="000000"/>
                <w:sz w:val="24"/>
                <w:szCs w:val="24"/>
                <w:lang w:val="hr-HR"/>
              </w:rPr>
              <w:t>Odbija neku hranu:</w:t>
            </w:r>
          </w:p>
        </w:tc>
      </w:tr>
      <w:tr w:rsidR="008236BC" w:rsidRPr="00A71943" w:rsidTr="008C7E95">
        <w:trPr>
          <w:cantSplit/>
          <w:trHeight w:val="300"/>
        </w:trPr>
        <w:tc>
          <w:tcPr>
            <w:tcW w:w="10155" w:type="dxa"/>
            <w:tcBorders>
              <w:top w:val="single" w:sz="4" w:space="0" w:color="000000"/>
              <w:left w:val="single" w:sz="4" w:space="0" w:color="000000"/>
              <w:bottom w:val="single" w:sz="4" w:space="0" w:color="000000"/>
              <w:right w:val="single" w:sz="4" w:space="0" w:color="000000"/>
            </w:tcBorders>
            <w:shd w:val="clear" w:color="auto" w:fill="FFFFFF"/>
          </w:tcPr>
          <w:p w:rsidR="008236BC" w:rsidRPr="00A71943" w:rsidRDefault="008236BC" w:rsidP="00861861">
            <w:pPr>
              <w:rPr>
                <w:rFonts w:ascii="Arial Narrow" w:eastAsia="Calibri" w:hAnsi="Arial Narrow" w:cs="Calibri"/>
                <w:i w:val="0"/>
                <w:color w:val="000000"/>
                <w:sz w:val="24"/>
                <w:szCs w:val="24"/>
                <w:lang w:val="hr-HR"/>
              </w:rPr>
            </w:pPr>
            <w:r w:rsidRPr="00A71943">
              <w:rPr>
                <w:rFonts w:ascii="Arial Narrow" w:hAnsi="Arial Narrow" w:cs="Calibri"/>
                <w:i w:val="0"/>
                <w:color w:val="000000"/>
                <w:sz w:val="24"/>
                <w:szCs w:val="24"/>
                <w:lang w:val="hr-HR"/>
              </w:rPr>
              <w:t xml:space="preserve">Postoje li namirnice koje dijete ne konzumira zbog zdravstvenih  razloga, npr. alergija ? </w:t>
            </w:r>
          </w:p>
          <w:p w:rsidR="008236BC" w:rsidRPr="00A71943" w:rsidRDefault="008236BC" w:rsidP="00861861">
            <w:pPr>
              <w:rPr>
                <w:rFonts w:ascii="Arial Narrow" w:eastAsia="Calibri" w:hAnsi="Arial Narrow" w:cs="Calibri"/>
                <w:i w:val="0"/>
                <w:color w:val="000000"/>
                <w:sz w:val="24"/>
                <w:szCs w:val="24"/>
                <w:lang w:val="hr-HR"/>
              </w:rPr>
            </w:pPr>
            <w:r w:rsidRPr="00A71943">
              <w:rPr>
                <w:rFonts w:ascii="Arial Narrow" w:eastAsia="Calibri" w:hAnsi="Arial Narrow" w:cs="Calibri"/>
                <w:i w:val="0"/>
                <w:color w:val="000000"/>
                <w:sz w:val="24"/>
                <w:szCs w:val="24"/>
                <w:lang w:val="hr-HR"/>
              </w:rPr>
              <w:t xml:space="preserve">   </w:t>
            </w:r>
            <w:r w:rsidRPr="00A71943">
              <w:rPr>
                <w:rFonts w:ascii="Arial Narrow" w:hAnsi="Arial Narrow" w:cs="Calibri"/>
                <w:i w:val="0"/>
                <w:color w:val="000000"/>
                <w:sz w:val="24"/>
                <w:szCs w:val="24"/>
                <w:lang w:val="hr-HR"/>
              </w:rPr>
              <w:t>NE</w:t>
            </w:r>
            <w:r w:rsidRPr="00A71943">
              <w:rPr>
                <w:rFonts w:ascii="Arial Narrow" w:hAnsi="Arial Narrow" w:cs="Calibri"/>
                <w:i w:val="0"/>
                <w:color w:val="000000"/>
                <w:sz w:val="24"/>
                <w:szCs w:val="24"/>
                <w:lang w:val="hr-HR"/>
              </w:rPr>
              <w:tab/>
              <w:t xml:space="preserve">            DA, koje: </w:t>
            </w:r>
          </w:p>
          <w:p w:rsidR="008236BC" w:rsidRPr="00A71943" w:rsidRDefault="008236BC" w:rsidP="00861861">
            <w:pPr>
              <w:rPr>
                <w:rFonts w:ascii="Arial Narrow" w:hAnsi="Arial Narrow"/>
                <w:i w:val="0"/>
                <w:sz w:val="24"/>
                <w:szCs w:val="24"/>
                <w:lang w:val="hr-HR"/>
              </w:rPr>
            </w:pPr>
            <w:r w:rsidRPr="00A71943">
              <w:rPr>
                <w:rFonts w:ascii="Arial Narrow" w:eastAsia="Calibri" w:hAnsi="Arial Narrow" w:cs="Calibri"/>
                <w:i w:val="0"/>
                <w:color w:val="000000"/>
                <w:sz w:val="24"/>
                <w:szCs w:val="24"/>
                <w:lang w:val="hr-HR"/>
              </w:rPr>
              <w:t xml:space="preserve">   </w:t>
            </w:r>
            <w:r w:rsidRPr="00A71943">
              <w:rPr>
                <w:rFonts w:ascii="Arial Narrow" w:hAnsi="Arial Narrow" w:cs="Calibri"/>
                <w:i w:val="0"/>
                <w:color w:val="000000"/>
                <w:sz w:val="24"/>
                <w:szCs w:val="24"/>
                <w:lang w:val="hr-HR"/>
              </w:rPr>
              <w:t>(molimo priložite dokumentaciju)</w:t>
            </w:r>
          </w:p>
        </w:tc>
      </w:tr>
      <w:tr w:rsidR="008C7E95" w:rsidRPr="00A71943" w:rsidTr="008C7E95">
        <w:trPr>
          <w:cantSplit/>
          <w:trHeight w:val="300"/>
        </w:trPr>
        <w:tc>
          <w:tcPr>
            <w:tcW w:w="10155" w:type="dxa"/>
            <w:tcBorders>
              <w:top w:val="single" w:sz="4" w:space="0" w:color="000000"/>
              <w:left w:val="single" w:sz="4" w:space="0" w:color="000000"/>
              <w:bottom w:val="single" w:sz="4" w:space="0" w:color="000000"/>
              <w:right w:val="single" w:sz="4" w:space="0" w:color="000000"/>
            </w:tcBorders>
            <w:shd w:val="clear" w:color="auto" w:fill="FFFFFF"/>
          </w:tcPr>
          <w:p w:rsidR="008C7E95" w:rsidRDefault="008C7E95" w:rsidP="00861861">
            <w:pPr>
              <w:rPr>
                <w:rFonts w:ascii="Calibri" w:hAnsi="Calibri" w:cs="Calibri"/>
                <w:color w:val="000000"/>
                <w:sz w:val="22"/>
                <w:lang w:val="hr-HR"/>
              </w:rPr>
            </w:pPr>
            <w:r w:rsidRPr="00A71943">
              <w:rPr>
                <w:rFonts w:ascii="Calibri" w:hAnsi="Calibri" w:cs="Calibri"/>
                <w:color w:val="000000"/>
                <w:sz w:val="22"/>
                <w:lang w:val="hr-HR"/>
              </w:rPr>
              <w:t>Posebne napomene:</w:t>
            </w:r>
          </w:p>
          <w:p w:rsidR="00A1682C" w:rsidRDefault="00A1682C" w:rsidP="00861861">
            <w:pPr>
              <w:rPr>
                <w:rFonts w:ascii="Calibri" w:hAnsi="Calibri" w:cs="Calibri"/>
                <w:color w:val="000000"/>
                <w:sz w:val="22"/>
                <w:lang w:val="hr-HR"/>
              </w:rPr>
            </w:pPr>
          </w:p>
          <w:p w:rsidR="00A1682C" w:rsidRPr="00A71943" w:rsidRDefault="00A1682C" w:rsidP="00861861">
            <w:pPr>
              <w:rPr>
                <w:lang w:val="hr-HR"/>
              </w:rPr>
            </w:pPr>
          </w:p>
        </w:tc>
      </w:tr>
    </w:tbl>
    <w:p w:rsidR="008A3D95" w:rsidRDefault="008A3D95" w:rsidP="00C22301">
      <w:pPr>
        <w:spacing w:line="276" w:lineRule="auto"/>
        <w:rPr>
          <w:rFonts w:ascii="Arial Narrow" w:hAnsi="Arial Narrow" w:cs="Arial Narrow"/>
          <w:b/>
          <w:i w:val="0"/>
          <w:sz w:val="24"/>
          <w:szCs w:val="24"/>
          <w:lang w:val="hr-HR"/>
        </w:rPr>
      </w:pPr>
    </w:p>
    <w:p w:rsidR="009E7C13" w:rsidRDefault="009E7C13" w:rsidP="00C22301">
      <w:pPr>
        <w:spacing w:line="276" w:lineRule="auto"/>
        <w:rPr>
          <w:rFonts w:ascii="Arial Narrow" w:hAnsi="Arial Narrow" w:cs="Arial Narrow"/>
          <w:b/>
          <w:i w:val="0"/>
          <w:sz w:val="24"/>
          <w:szCs w:val="24"/>
          <w:lang w:val="hr-HR"/>
        </w:rPr>
      </w:pPr>
    </w:p>
    <w:p w:rsidR="009E7C13" w:rsidRPr="00A71943" w:rsidRDefault="009E7C13" w:rsidP="00C22301">
      <w:pPr>
        <w:spacing w:line="276" w:lineRule="auto"/>
        <w:rPr>
          <w:rFonts w:ascii="Arial Narrow" w:hAnsi="Arial Narrow" w:cs="Arial Narrow"/>
          <w:b/>
          <w:i w:val="0"/>
          <w:sz w:val="24"/>
          <w:szCs w:val="24"/>
          <w:lang w:val="hr-HR"/>
        </w:rPr>
      </w:pPr>
    </w:p>
    <w:tbl>
      <w:tblPr>
        <w:tblW w:w="0" w:type="auto"/>
        <w:tblInd w:w="-221" w:type="dxa"/>
        <w:tblLayout w:type="fixed"/>
        <w:tblLook w:val="0000"/>
      </w:tblPr>
      <w:tblGrid>
        <w:gridCol w:w="2127"/>
        <w:gridCol w:w="1113"/>
        <w:gridCol w:w="2714"/>
        <w:gridCol w:w="4201"/>
      </w:tblGrid>
      <w:tr w:rsidR="008C7E95" w:rsidRPr="00A71943" w:rsidTr="00861861">
        <w:trPr>
          <w:cantSplit/>
          <w:trHeight w:val="567"/>
        </w:trPr>
        <w:tc>
          <w:tcPr>
            <w:tcW w:w="2127" w:type="dxa"/>
            <w:tcBorders>
              <w:top w:val="single" w:sz="4" w:space="0" w:color="000000"/>
              <w:left w:val="single" w:sz="4" w:space="0" w:color="000000"/>
              <w:bottom w:val="single" w:sz="4" w:space="0" w:color="000000"/>
            </w:tcBorders>
            <w:shd w:val="clear" w:color="auto" w:fill="auto"/>
          </w:tcPr>
          <w:p w:rsidR="008C7E95" w:rsidRPr="00A71943" w:rsidRDefault="008C7E95" w:rsidP="00861861">
            <w:pPr>
              <w:rPr>
                <w:rFonts w:ascii="Arial Narrow" w:hAnsi="Arial Narrow" w:cs="Calibri"/>
                <w:i w:val="0"/>
                <w:color w:val="000000"/>
                <w:sz w:val="24"/>
                <w:szCs w:val="24"/>
                <w:lang w:val="hr-HR"/>
              </w:rPr>
            </w:pPr>
            <w:r w:rsidRPr="00A71943">
              <w:rPr>
                <w:rFonts w:ascii="Arial Narrow" w:hAnsi="Arial Narrow" w:cs="Calibri"/>
                <w:i w:val="0"/>
                <w:color w:val="000000"/>
                <w:sz w:val="24"/>
                <w:szCs w:val="24"/>
                <w:lang w:val="hr-HR"/>
              </w:rPr>
              <w:t>Ritam spavanja:</w:t>
            </w:r>
          </w:p>
        </w:tc>
        <w:tc>
          <w:tcPr>
            <w:tcW w:w="3827" w:type="dxa"/>
            <w:gridSpan w:val="2"/>
            <w:tcBorders>
              <w:top w:val="single" w:sz="4" w:space="0" w:color="000000"/>
              <w:bottom w:val="single" w:sz="4" w:space="0" w:color="000000"/>
            </w:tcBorders>
            <w:shd w:val="clear" w:color="auto" w:fill="auto"/>
          </w:tcPr>
          <w:p w:rsidR="008C7E95" w:rsidRPr="00A71943" w:rsidRDefault="008C7E95" w:rsidP="00861861">
            <w:pPr>
              <w:rPr>
                <w:rFonts w:ascii="Arial Narrow" w:eastAsia="Calibri" w:hAnsi="Arial Narrow" w:cs="Calibri"/>
                <w:i w:val="0"/>
                <w:color w:val="000000"/>
                <w:sz w:val="24"/>
                <w:szCs w:val="24"/>
                <w:lang w:val="hr-HR"/>
              </w:rPr>
            </w:pPr>
            <w:r w:rsidRPr="00A71943">
              <w:rPr>
                <w:rFonts w:ascii="Arial Narrow" w:hAnsi="Arial Narrow" w:cs="Calibri"/>
                <w:i w:val="0"/>
                <w:color w:val="000000"/>
                <w:sz w:val="24"/>
                <w:szCs w:val="24"/>
                <w:lang w:val="hr-HR"/>
              </w:rPr>
              <w:t>noćni san  od _____ do _____sati</w:t>
            </w:r>
          </w:p>
        </w:tc>
        <w:tc>
          <w:tcPr>
            <w:tcW w:w="4201" w:type="dxa"/>
            <w:tcBorders>
              <w:top w:val="single" w:sz="4" w:space="0" w:color="000000"/>
              <w:left w:val="single" w:sz="4" w:space="0" w:color="000000"/>
              <w:bottom w:val="single" w:sz="4" w:space="0" w:color="000000"/>
              <w:right w:val="single" w:sz="4" w:space="0" w:color="000000"/>
            </w:tcBorders>
            <w:shd w:val="clear" w:color="auto" w:fill="auto"/>
          </w:tcPr>
          <w:p w:rsidR="008C7E95" w:rsidRPr="00A71943" w:rsidRDefault="008C7E95" w:rsidP="00861861">
            <w:pPr>
              <w:rPr>
                <w:rFonts w:ascii="Arial Narrow" w:hAnsi="Arial Narrow" w:cs="Calibri"/>
                <w:i w:val="0"/>
                <w:color w:val="000000"/>
                <w:sz w:val="24"/>
                <w:szCs w:val="24"/>
                <w:lang w:val="hr-HR"/>
              </w:rPr>
            </w:pPr>
            <w:r w:rsidRPr="00A71943">
              <w:rPr>
                <w:rFonts w:ascii="Arial Narrow" w:eastAsia="Calibri" w:hAnsi="Arial Narrow" w:cs="Calibri"/>
                <w:i w:val="0"/>
                <w:color w:val="000000"/>
                <w:sz w:val="24"/>
                <w:szCs w:val="24"/>
                <w:lang w:val="hr-HR"/>
              </w:rPr>
              <w:t xml:space="preserve"> </w:t>
            </w:r>
            <w:r w:rsidRPr="00A71943">
              <w:rPr>
                <w:rFonts w:ascii="Arial Narrow" w:hAnsi="Arial Narrow" w:cs="Calibri"/>
                <w:i w:val="0"/>
                <w:color w:val="000000"/>
                <w:sz w:val="24"/>
                <w:szCs w:val="24"/>
                <w:lang w:val="hr-HR"/>
              </w:rPr>
              <w:t>I    dnevni san  od _____ do _____sati</w:t>
            </w:r>
          </w:p>
          <w:p w:rsidR="008C7E95" w:rsidRPr="00A71943" w:rsidRDefault="008C7E95" w:rsidP="00861861">
            <w:pPr>
              <w:rPr>
                <w:rFonts w:ascii="Arial Narrow" w:hAnsi="Arial Narrow"/>
                <w:i w:val="0"/>
                <w:sz w:val="24"/>
                <w:szCs w:val="24"/>
                <w:lang w:val="hr-HR"/>
              </w:rPr>
            </w:pPr>
            <w:r w:rsidRPr="00A71943">
              <w:rPr>
                <w:rFonts w:ascii="Arial Narrow" w:hAnsi="Arial Narrow" w:cs="Calibri"/>
                <w:i w:val="0"/>
                <w:color w:val="000000"/>
                <w:sz w:val="24"/>
                <w:szCs w:val="24"/>
                <w:lang w:val="hr-HR"/>
              </w:rPr>
              <w:t>II    dnevni san  od _____ do _____sati</w:t>
            </w:r>
          </w:p>
        </w:tc>
      </w:tr>
      <w:tr w:rsidR="008C7E95" w:rsidRPr="00A71943" w:rsidTr="00861861">
        <w:trPr>
          <w:cantSplit/>
          <w:trHeight w:val="300"/>
        </w:trPr>
        <w:tc>
          <w:tcPr>
            <w:tcW w:w="3240" w:type="dxa"/>
            <w:gridSpan w:val="2"/>
            <w:tcBorders>
              <w:top w:val="single" w:sz="4" w:space="0" w:color="000000"/>
              <w:left w:val="single" w:sz="4" w:space="0" w:color="000000"/>
              <w:bottom w:val="single" w:sz="4" w:space="0" w:color="000000"/>
            </w:tcBorders>
            <w:shd w:val="clear" w:color="auto" w:fill="auto"/>
          </w:tcPr>
          <w:p w:rsidR="008C7E95" w:rsidRPr="00A71943" w:rsidRDefault="008C7E95" w:rsidP="00861861">
            <w:pPr>
              <w:rPr>
                <w:rFonts w:ascii="Arial Narrow" w:hAnsi="Arial Narrow" w:cs="Calibri"/>
                <w:i w:val="0"/>
                <w:color w:val="000000"/>
                <w:sz w:val="24"/>
                <w:szCs w:val="24"/>
                <w:lang w:val="hr-HR"/>
              </w:rPr>
            </w:pPr>
            <w:r w:rsidRPr="00A71943">
              <w:rPr>
                <w:rFonts w:ascii="Arial Narrow" w:hAnsi="Arial Narrow" w:cs="Calibri"/>
                <w:i w:val="0"/>
                <w:color w:val="000000"/>
                <w:sz w:val="24"/>
                <w:szCs w:val="24"/>
                <w:lang w:val="hr-HR"/>
              </w:rPr>
              <w:t xml:space="preserve">Kako se dijete uspavljuje: </w:t>
            </w:r>
          </w:p>
          <w:p w:rsidR="008C7E95" w:rsidRPr="00A71943" w:rsidRDefault="008C7E95" w:rsidP="00861861">
            <w:pPr>
              <w:rPr>
                <w:rFonts w:ascii="Arial Narrow" w:hAnsi="Arial Narrow" w:cs="Calibri"/>
                <w:i w:val="0"/>
                <w:color w:val="000000"/>
                <w:sz w:val="24"/>
                <w:szCs w:val="24"/>
                <w:lang w:val="hr-HR"/>
              </w:rPr>
            </w:pPr>
          </w:p>
        </w:tc>
        <w:tc>
          <w:tcPr>
            <w:tcW w:w="6915" w:type="dxa"/>
            <w:gridSpan w:val="2"/>
            <w:tcBorders>
              <w:top w:val="single" w:sz="4" w:space="0" w:color="000000"/>
              <w:bottom w:val="single" w:sz="4" w:space="0" w:color="000000"/>
              <w:right w:val="single" w:sz="4" w:space="0" w:color="000000"/>
            </w:tcBorders>
            <w:shd w:val="clear" w:color="auto" w:fill="auto"/>
          </w:tcPr>
          <w:p w:rsidR="008C7E95" w:rsidRPr="00A71943" w:rsidRDefault="008C7E95" w:rsidP="00861861">
            <w:pPr>
              <w:rPr>
                <w:rFonts w:ascii="Arial Narrow" w:hAnsi="Arial Narrow" w:cs="Calibri"/>
                <w:i w:val="0"/>
                <w:color w:val="000000"/>
                <w:sz w:val="24"/>
                <w:szCs w:val="24"/>
                <w:lang w:val="hr-HR"/>
              </w:rPr>
            </w:pPr>
            <w:r w:rsidRPr="00A71943">
              <w:rPr>
                <w:rFonts w:ascii="Arial Narrow" w:hAnsi="Arial Narrow" w:cs="Calibri"/>
                <w:i w:val="0"/>
                <w:color w:val="000000"/>
                <w:sz w:val="24"/>
                <w:szCs w:val="24"/>
                <w:lang w:val="hr-HR"/>
              </w:rPr>
              <w:t>duda, bočica, dojenje, igračka ili predmet_________________</w:t>
            </w:r>
          </w:p>
          <w:p w:rsidR="008C7E95" w:rsidRPr="00A71943" w:rsidRDefault="008C7E95" w:rsidP="00861861">
            <w:pPr>
              <w:rPr>
                <w:rFonts w:ascii="Arial Narrow" w:hAnsi="Arial Narrow" w:cs="Calibri"/>
                <w:i w:val="0"/>
                <w:color w:val="000000"/>
                <w:sz w:val="24"/>
                <w:szCs w:val="24"/>
                <w:lang w:val="hr-HR"/>
              </w:rPr>
            </w:pPr>
            <w:r w:rsidRPr="00A71943">
              <w:rPr>
                <w:rFonts w:ascii="Arial Narrow" w:hAnsi="Arial Narrow" w:cs="Calibri"/>
                <w:i w:val="0"/>
                <w:color w:val="000000"/>
                <w:sz w:val="24"/>
                <w:szCs w:val="24"/>
                <w:lang w:val="hr-HR"/>
              </w:rPr>
              <w:t>nešto drugo:</w:t>
            </w:r>
            <w:r w:rsidR="00A1682C">
              <w:rPr>
                <w:rFonts w:ascii="Arial Narrow" w:hAnsi="Arial Narrow" w:cs="Calibri"/>
                <w:i w:val="0"/>
                <w:color w:val="000000"/>
                <w:sz w:val="24"/>
                <w:szCs w:val="24"/>
                <w:lang w:val="hr-HR"/>
              </w:rPr>
              <w:t>_______________________________________________</w:t>
            </w:r>
          </w:p>
          <w:p w:rsidR="008C7E95" w:rsidRPr="00A71943" w:rsidRDefault="008C7E95" w:rsidP="00861861">
            <w:pPr>
              <w:rPr>
                <w:rFonts w:ascii="Arial Narrow" w:hAnsi="Arial Narrow"/>
                <w:i w:val="0"/>
                <w:sz w:val="24"/>
                <w:szCs w:val="24"/>
                <w:lang w:val="hr-HR"/>
              </w:rPr>
            </w:pPr>
            <w:r w:rsidRPr="00A71943">
              <w:rPr>
                <w:rFonts w:ascii="Arial Narrow" w:hAnsi="Arial Narrow" w:cs="Calibri"/>
                <w:i w:val="0"/>
                <w:color w:val="000000"/>
                <w:sz w:val="24"/>
                <w:szCs w:val="24"/>
                <w:lang w:val="hr-HR"/>
              </w:rPr>
              <w:t>zaspe samo, lako, teško</w:t>
            </w:r>
          </w:p>
        </w:tc>
      </w:tr>
      <w:tr w:rsidR="008C7E95" w:rsidRPr="00A71943" w:rsidTr="00861861">
        <w:trPr>
          <w:cantSplit/>
          <w:trHeight w:val="300"/>
        </w:trPr>
        <w:tc>
          <w:tcPr>
            <w:tcW w:w="3240" w:type="dxa"/>
            <w:gridSpan w:val="2"/>
            <w:tcBorders>
              <w:top w:val="single" w:sz="4" w:space="0" w:color="000000"/>
              <w:left w:val="single" w:sz="4" w:space="0" w:color="000000"/>
              <w:bottom w:val="single" w:sz="4" w:space="0" w:color="000000"/>
            </w:tcBorders>
            <w:shd w:val="clear" w:color="auto" w:fill="auto"/>
          </w:tcPr>
          <w:p w:rsidR="008C7E95" w:rsidRPr="00A71943" w:rsidRDefault="008C7E95" w:rsidP="00861861">
            <w:pPr>
              <w:rPr>
                <w:rFonts w:ascii="Arial Narrow" w:hAnsi="Arial Narrow" w:cs="Calibri"/>
                <w:i w:val="0"/>
                <w:sz w:val="24"/>
                <w:szCs w:val="24"/>
                <w:lang w:val="hr-HR"/>
              </w:rPr>
            </w:pPr>
            <w:r w:rsidRPr="00A71943">
              <w:rPr>
                <w:rFonts w:ascii="Arial Narrow" w:hAnsi="Arial Narrow" w:cs="Calibri"/>
                <w:i w:val="0"/>
                <w:sz w:val="24"/>
                <w:szCs w:val="24"/>
                <w:lang w:val="hr-HR"/>
              </w:rPr>
              <w:t>Dijete spava:</w:t>
            </w:r>
          </w:p>
        </w:tc>
        <w:tc>
          <w:tcPr>
            <w:tcW w:w="6915" w:type="dxa"/>
            <w:gridSpan w:val="2"/>
            <w:tcBorders>
              <w:top w:val="single" w:sz="4" w:space="0" w:color="000000"/>
              <w:bottom w:val="single" w:sz="4" w:space="0" w:color="000000"/>
              <w:right w:val="single" w:sz="4" w:space="0" w:color="000000"/>
            </w:tcBorders>
            <w:shd w:val="clear" w:color="auto" w:fill="auto"/>
          </w:tcPr>
          <w:p w:rsidR="008C7E95" w:rsidRPr="00A71943" w:rsidRDefault="008C7E95" w:rsidP="00861861">
            <w:pPr>
              <w:rPr>
                <w:rFonts w:ascii="Arial Narrow" w:hAnsi="Arial Narrow"/>
                <w:i w:val="0"/>
                <w:sz w:val="24"/>
                <w:szCs w:val="24"/>
                <w:lang w:val="hr-HR"/>
              </w:rPr>
            </w:pPr>
            <w:r w:rsidRPr="00A71943">
              <w:rPr>
                <w:rFonts w:ascii="Arial Narrow" w:hAnsi="Arial Narrow" w:cs="Calibri"/>
                <w:i w:val="0"/>
                <w:sz w:val="24"/>
                <w:szCs w:val="24"/>
                <w:lang w:val="hr-HR"/>
              </w:rPr>
              <w:t xml:space="preserve">mirno, nemirno, budi se  ________  puta, plače po noći, vrišti, </w:t>
            </w:r>
          </w:p>
        </w:tc>
      </w:tr>
      <w:tr w:rsidR="008C7E95" w:rsidRPr="00A71943" w:rsidTr="00861861">
        <w:trPr>
          <w:cantSplit/>
          <w:trHeight w:val="300"/>
        </w:trPr>
        <w:tc>
          <w:tcPr>
            <w:tcW w:w="10155" w:type="dxa"/>
            <w:gridSpan w:val="4"/>
            <w:tcBorders>
              <w:top w:val="single" w:sz="4" w:space="0" w:color="000000"/>
              <w:left w:val="single" w:sz="4" w:space="0" w:color="000000"/>
              <w:bottom w:val="single" w:sz="4" w:space="0" w:color="000000"/>
              <w:right w:val="single" w:sz="4" w:space="0" w:color="000000"/>
            </w:tcBorders>
            <w:shd w:val="clear" w:color="auto" w:fill="auto"/>
          </w:tcPr>
          <w:p w:rsidR="008C7E95" w:rsidRDefault="008C7E95" w:rsidP="00861861">
            <w:pPr>
              <w:rPr>
                <w:rFonts w:ascii="Arial Narrow" w:hAnsi="Arial Narrow" w:cs="Calibri"/>
                <w:sz w:val="24"/>
                <w:szCs w:val="24"/>
                <w:lang w:val="hr-HR"/>
              </w:rPr>
            </w:pPr>
            <w:r w:rsidRPr="00A71943">
              <w:rPr>
                <w:rFonts w:ascii="Arial Narrow" w:hAnsi="Arial Narrow" w:cs="Calibri"/>
                <w:sz w:val="24"/>
                <w:szCs w:val="24"/>
                <w:lang w:val="hr-HR"/>
              </w:rPr>
              <w:t>Posebne napomene:</w:t>
            </w:r>
          </w:p>
          <w:p w:rsidR="00A1682C" w:rsidRDefault="00A1682C" w:rsidP="00861861">
            <w:pPr>
              <w:rPr>
                <w:rFonts w:ascii="Arial Narrow" w:hAnsi="Arial Narrow" w:cs="Calibri"/>
                <w:sz w:val="24"/>
                <w:szCs w:val="24"/>
                <w:lang w:val="hr-HR"/>
              </w:rPr>
            </w:pPr>
          </w:p>
          <w:p w:rsidR="00A1682C" w:rsidRDefault="00A1682C" w:rsidP="00861861">
            <w:pPr>
              <w:rPr>
                <w:rFonts w:ascii="Arial Narrow" w:hAnsi="Arial Narrow" w:cs="Calibri"/>
                <w:sz w:val="24"/>
                <w:szCs w:val="24"/>
                <w:lang w:val="hr-HR"/>
              </w:rPr>
            </w:pPr>
          </w:p>
          <w:p w:rsidR="00A1682C" w:rsidRPr="00A71943" w:rsidRDefault="00A1682C" w:rsidP="00861861">
            <w:pPr>
              <w:rPr>
                <w:rFonts w:ascii="Arial Narrow" w:hAnsi="Arial Narrow"/>
                <w:sz w:val="24"/>
                <w:szCs w:val="24"/>
                <w:lang w:val="hr-HR"/>
              </w:rPr>
            </w:pPr>
          </w:p>
        </w:tc>
      </w:tr>
    </w:tbl>
    <w:p w:rsidR="00F02320" w:rsidRDefault="00F02320" w:rsidP="00C22301">
      <w:pPr>
        <w:spacing w:line="276" w:lineRule="auto"/>
        <w:rPr>
          <w:rFonts w:ascii="Arial Narrow" w:hAnsi="Arial Narrow" w:cs="Arial Narrow"/>
          <w:b/>
          <w:i w:val="0"/>
          <w:sz w:val="24"/>
          <w:szCs w:val="24"/>
          <w:lang w:val="hr-HR"/>
        </w:rPr>
      </w:pPr>
    </w:p>
    <w:p w:rsidR="009E7C13" w:rsidRDefault="009E7C13" w:rsidP="00C22301">
      <w:pPr>
        <w:spacing w:line="276" w:lineRule="auto"/>
        <w:rPr>
          <w:rFonts w:ascii="Arial Narrow" w:hAnsi="Arial Narrow" w:cs="Arial Narrow"/>
          <w:b/>
          <w:i w:val="0"/>
          <w:sz w:val="24"/>
          <w:szCs w:val="24"/>
          <w:lang w:val="hr-HR"/>
        </w:rPr>
      </w:pPr>
    </w:p>
    <w:p w:rsidR="009E7C13" w:rsidRPr="00A71943" w:rsidRDefault="009E7C13" w:rsidP="00C22301">
      <w:pPr>
        <w:spacing w:line="276" w:lineRule="auto"/>
        <w:rPr>
          <w:rFonts w:ascii="Arial Narrow" w:hAnsi="Arial Narrow" w:cs="Arial Narrow"/>
          <w:b/>
          <w:i w:val="0"/>
          <w:sz w:val="24"/>
          <w:szCs w:val="24"/>
          <w:lang w:val="hr-HR"/>
        </w:rPr>
      </w:pPr>
    </w:p>
    <w:tbl>
      <w:tblPr>
        <w:tblW w:w="10110" w:type="dxa"/>
        <w:tblInd w:w="-221" w:type="dxa"/>
        <w:tblLayout w:type="fixed"/>
        <w:tblLook w:val="0000"/>
      </w:tblPr>
      <w:tblGrid>
        <w:gridCol w:w="284"/>
        <w:gridCol w:w="9826"/>
      </w:tblGrid>
      <w:tr w:rsidR="008C7E95" w:rsidRPr="00A71943" w:rsidTr="008C7E95">
        <w:trPr>
          <w:cantSplit/>
          <w:trHeight w:val="340"/>
        </w:trPr>
        <w:tc>
          <w:tcPr>
            <w:tcW w:w="284" w:type="dxa"/>
            <w:tcBorders>
              <w:top w:val="single" w:sz="4" w:space="0" w:color="000000"/>
              <w:left w:val="single" w:sz="4" w:space="0" w:color="000000"/>
              <w:bottom w:val="single" w:sz="4" w:space="0" w:color="000000"/>
            </w:tcBorders>
            <w:shd w:val="clear" w:color="auto" w:fill="auto"/>
          </w:tcPr>
          <w:p w:rsidR="008C7E95" w:rsidRPr="00A71943" w:rsidRDefault="008C7E95" w:rsidP="008C7E95">
            <w:pPr>
              <w:numPr>
                <w:ilvl w:val="0"/>
                <w:numId w:val="7"/>
              </w:numPr>
              <w:snapToGrid w:val="0"/>
              <w:rPr>
                <w:rFonts w:ascii="Calibri" w:hAnsi="Calibri" w:cs="Calibri"/>
                <w:b/>
                <w:bCs/>
                <w:sz w:val="22"/>
                <w:lang w:val="hr-HR"/>
              </w:rPr>
            </w:pPr>
          </w:p>
        </w:tc>
        <w:tc>
          <w:tcPr>
            <w:tcW w:w="9826" w:type="dxa"/>
            <w:tcBorders>
              <w:top w:val="single" w:sz="4" w:space="0" w:color="000000"/>
              <w:left w:val="single" w:sz="4" w:space="0" w:color="000000"/>
              <w:bottom w:val="single" w:sz="4" w:space="0" w:color="000000"/>
              <w:right w:val="single" w:sz="4" w:space="0" w:color="000000"/>
            </w:tcBorders>
            <w:shd w:val="clear" w:color="auto" w:fill="auto"/>
          </w:tcPr>
          <w:p w:rsidR="008C7E95" w:rsidRPr="00A71943" w:rsidRDefault="008C7E95" w:rsidP="00861861">
            <w:pPr>
              <w:rPr>
                <w:lang w:val="hr-HR"/>
              </w:rPr>
            </w:pPr>
            <w:r w:rsidRPr="00A71943">
              <w:rPr>
                <w:rFonts w:ascii="Calibri" w:hAnsi="Calibri" w:cs="Calibri"/>
                <w:sz w:val="22"/>
                <w:lang w:val="hr-HR"/>
              </w:rPr>
              <w:t xml:space="preserve">Jesu li djetetu potrebne pelene:   NE         DA - </w:t>
            </w:r>
            <w:r w:rsidRPr="00A71943">
              <w:rPr>
                <w:rFonts w:ascii="Calibri" w:hAnsi="Calibri" w:cs="Calibri"/>
                <w:sz w:val="22"/>
                <w:szCs w:val="22"/>
                <w:lang w:val="hr-HR"/>
              </w:rPr>
              <w:t>stalno, za spavanje – dnevno, noćno</w:t>
            </w:r>
          </w:p>
        </w:tc>
      </w:tr>
      <w:tr w:rsidR="008C7E95" w:rsidRPr="00A71943" w:rsidTr="008C7E95">
        <w:trPr>
          <w:cantSplit/>
          <w:trHeight w:val="340"/>
        </w:trPr>
        <w:tc>
          <w:tcPr>
            <w:tcW w:w="284" w:type="dxa"/>
            <w:tcBorders>
              <w:top w:val="single" w:sz="4" w:space="0" w:color="000000"/>
              <w:left w:val="single" w:sz="4" w:space="0" w:color="000000"/>
              <w:bottom w:val="single" w:sz="4" w:space="0" w:color="000000"/>
            </w:tcBorders>
            <w:shd w:val="clear" w:color="auto" w:fill="auto"/>
          </w:tcPr>
          <w:p w:rsidR="008C7E95" w:rsidRPr="00A71943" w:rsidRDefault="008C7E95" w:rsidP="008C7E95">
            <w:pPr>
              <w:numPr>
                <w:ilvl w:val="0"/>
                <w:numId w:val="7"/>
              </w:numPr>
              <w:snapToGrid w:val="0"/>
              <w:rPr>
                <w:rFonts w:ascii="Calibri" w:hAnsi="Calibri" w:cs="Calibri"/>
                <w:b/>
                <w:bCs/>
                <w:sz w:val="22"/>
                <w:lang w:val="hr-HR"/>
              </w:rPr>
            </w:pPr>
          </w:p>
        </w:tc>
        <w:tc>
          <w:tcPr>
            <w:tcW w:w="9826" w:type="dxa"/>
            <w:tcBorders>
              <w:top w:val="single" w:sz="4" w:space="0" w:color="000000"/>
              <w:left w:val="single" w:sz="4" w:space="0" w:color="000000"/>
              <w:bottom w:val="single" w:sz="4" w:space="0" w:color="000000"/>
              <w:right w:val="single" w:sz="4" w:space="0" w:color="000000"/>
            </w:tcBorders>
            <w:shd w:val="clear" w:color="auto" w:fill="auto"/>
          </w:tcPr>
          <w:p w:rsidR="008C7E95" w:rsidRPr="00A71943" w:rsidRDefault="008C7E95" w:rsidP="00861861">
            <w:pPr>
              <w:rPr>
                <w:lang w:val="hr-HR"/>
              </w:rPr>
            </w:pPr>
            <w:r w:rsidRPr="00A71943">
              <w:rPr>
                <w:rFonts w:ascii="Calibri" w:eastAsia="Calibri" w:hAnsi="Calibri" w:cs="Calibri"/>
                <w:sz w:val="22"/>
                <w:lang w:val="hr-HR"/>
              </w:rPr>
              <w:t xml:space="preserve"> </w:t>
            </w:r>
            <w:r w:rsidRPr="00A71943">
              <w:rPr>
                <w:rFonts w:ascii="Calibri" w:hAnsi="Calibri" w:cs="Calibri"/>
                <w:sz w:val="22"/>
                <w:lang w:val="hr-HR"/>
              </w:rPr>
              <w:t>Privikavanje na samostalno obavljanje nužde:   nije počelo,   počelo  je   s ________mj.</w:t>
            </w:r>
          </w:p>
        </w:tc>
      </w:tr>
      <w:tr w:rsidR="008C7E95" w:rsidRPr="00A71943" w:rsidTr="008C7E95">
        <w:trPr>
          <w:cantSplit/>
          <w:trHeight w:val="340"/>
        </w:trPr>
        <w:tc>
          <w:tcPr>
            <w:tcW w:w="284" w:type="dxa"/>
            <w:tcBorders>
              <w:top w:val="single" w:sz="4" w:space="0" w:color="000000"/>
              <w:left w:val="single" w:sz="4" w:space="0" w:color="000000"/>
              <w:bottom w:val="single" w:sz="4" w:space="0" w:color="000000"/>
            </w:tcBorders>
            <w:shd w:val="clear" w:color="auto" w:fill="auto"/>
          </w:tcPr>
          <w:p w:rsidR="008C7E95" w:rsidRPr="00A71943" w:rsidRDefault="008C7E95" w:rsidP="008C7E95">
            <w:pPr>
              <w:numPr>
                <w:ilvl w:val="0"/>
                <w:numId w:val="7"/>
              </w:numPr>
              <w:snapToGrid w:val="0"/>
              <w:rPr>
                <w:rFonts w:ascii="Calibri" w:hAnsi="Calibri" w:cs="Calibri"/>
                <w:b/>
                <w:bCs/>
                <w:sz w:val="22"/>
                <w:lang w:val="hr-HR"/>
              </w:rPr>
            </w:pPr>
          </w:p>
        </w:tc>
        <w:tc>
          <w:tcPr>
            <w:tcW w:w="9826" w:type="dxa"/>
            <w:tcBorders>
              <w:top w:val="single" w:sz="4" w:space="0" w:color="000000"/>
              <w:left w:val="single" w:sz="4" w:space="0" w:color="000000"/>
              <w:bottom w:val="single" w:sz="4" w:space="0" w:color="000000"/>
              <w:right w:val="single" w:sz="4" w:space="0" w:color="000000"/>
            </w:tcBorders>
            <w:shd w:val="clear" w:color="auto" w:fill="auto"/>
          </w:tcPr>
          <w:p w:rsidR="008C7E95" w:rsidRPr="00A71943" w:rsidRDefault="008C7E95" w:rsidP="00861861">
            <w:pPr>
              <w:rPr>
                <w:lang w:val="hr-HR"/>
              </w:rPr>
            </w:pPr>
            <w:r w:rsidRPr="00A71943">
              <w:rPr>
                <w:rFonts w:ascii="Calibri" w:hAnsi="Calibri" w:cs="Calibri"/>
                <w:sz w:val="22"/>
                <w:lang w:val="hr-HR"/>
              </w:rPr>
              <w:t>Sada dijete: samo ide na WC ili tutu, traži da ga se odvede, treba ga podsjetiti,  treba pomoć pri obavljanju nužde, sjedi i ne obavi nuždu, odbija odlazak, nešto drugo</w:t>
            </w:r>
          </w:p>
        </w:tc>
      </w:tr>
      <w:tr w:rsidR="008C7E95" w:rsidRPr="006B7C33" w:rsidTr="008C7E95">
        <w:trPr>
          <w:cantSplit/>
          <w:trHeight w:val="340"/>
        </w:trPr>
        <w:tc>
          <w:tcPr>
            <w:tcW w:w="284" w:type="dxa"/>
            <w:tcBorders>
              <w:top w:val="single" w:sz="4" w:space="0" w:color="000000"/>
              <w:left w:val="single" w:sz="4" w:space="0" w:color="000000"/>
              <w:bottom w:val="single" w:sz="4" w:space="0" w:color="000000"/>
            </w:tcBorders>
            <w:shd w:val="clear" w:color="auto" w:fill="auto"/>
          </w:tcPr>
          <w:p w:rsidR="008C7E95" w:rsidRPr="006B7C33" w:rsidRDefault="008C7E95" w:rsidP="008C7E95">
            <w:pPr>
              <w:numPr>
                <w:ilvl w:val="0"/>
                <w:numId w:val="7"/>
              </w:numPr>
              <w:snapToGrid w:val="0"/>
              <w:rPr>
                <w:rFonts w:ascii="Calibri" w:hAnsi="Calibri" w:cs="Calibri"/>
                <w:b/>
                <w:bCs/>
                <w:sz w:val="24"/>
                <w:szCs w:val="24"/>
                <w:lang w:val="hr-HR"/>
              </w:rPr>
            </w:pPr>
          </w:p>
        </w:tc>
        <w:tc>
          <w:tcPr>
            <w:tcW w:w="9826" w:type="dxa"/>
            <w:tcBorders>
              <w:top w:val="single" w:sz="4" w:space="0" w:color="000000"/>
              <w:left w:val="single" w:sz="4" w:space="0" w:color="000000"/>
              <w:bottom w:val="single" w:sz="4" w:space="0" w:color="000000"/>
              <w:right w:val="single" w:sz="4" w:space="0" w:color="000000"/>
            </w:tcBorders>
            <w:shd w:val="clear" w:color="auto" w:fill="auto"/>
          </w:tcPr>
          <w:p w:rsidR="008C7E95" w:rsidRPr="006B7C33" w:rsidRDefault="008C7E95" w:rsidP="00861861">
            <w:pPr>
              <w:rPr>
                <w:rFonts w:ascii="Calibri" w:hAnsi="Calibri" w:cs="Calibri"/>
                <w:sz w:val="24"/>
                <w:szCs w:val="24"/>
                <w:lang w:val="hr-HR"/>
              </w:rPr>
            </w:pPr>
            <w:r w:rsidRPr="006B7C33">
              <w:rPr>
                <w:rFonts w:ascii="Calibri" w:hAnsi="Calibri" w:cs="Calibri"/>
                <w:sz w:val="24"/>
                <w:szCs w:val="24"/>
                <w:lang w:val="hr-HR"/>
              </w:rPr>
              <w:t>Ukoliko je dijete odviknuto od pelena, događa li mu se:</w:t>
            </w:r>
          </w:p>
          <w:p w:rsidR="008C7E95" w:rsidRPr="006B7C33" w:rsidRDefault="008C7E95" w:rsidP="008C7E95">
            <w:pPr>
              <w:numPr>
                <w:ilvl w:val="0"/>
                <w:numId w:val="8"/>
              </w:numPr>
              <w:rPr>
                <w:rFonts w:ascii="Calibri" w:hAnsi="Calibri" w:cs="Calibri"/>
                <w:sz w:val="24"/>
                <w:szCs w:val="24"/>
                <w:lang w:val="hr-HR"/>
              </w:rPr>
            </w:pPr>
            <w:r w:rsidRPr="006B7C33">
              <w:rPr>
                <w:rFonts w:ascii="Calibri" w:hAnsi="Calibri" w:cs="Calibri"/>
                <w:sz w:val="24"/>
                <w:szCs w:val="24"/>
                <w:lang w:val="hr-HR"/>
              </w:rPr>
              <w:t>mokrenje u gaćice u budnom stanju, na spavanju, koliko često?_________</w:t>
            </w:r>
          </w:p>
          <w:p w:rsidR="008C7E95" w:rsidRPr="006B7C33" w:rsidRDefault="008C7E95" w:rsidP="008C7E95">
            <w:pPr>
              <w:numPr>
                <w:ilvl w:val="0"/>
                <w:numId w:val="8"/>
              </w:numPr>
              <w:rPr>
                <w:rFonts w:ascii="Calibri" w:hAnsi="Calibri" w:cs="Calibri"/>
                <w:sz w:val="24"/>
                <w:szCs w:val="24"/>
                <w:lang w:val="hr-HR"/>
              </w:rPr>
            </w:pPr>
            <w:r w:rsidRPr="006B7C33">
              <w:rPr>
                <w:rFonts w:ascii="Calibri" w:hAnsi="Calibri" w:cs="Calibri"/>
                <w:sz w:val="24"/>
                <w:szCs w:val="24"/>
                <w:lang w:val="hr-HR"/>
              </w:rPr>
              <w:t>prljanje gaćica stolicom, koliko često?______</w:t>
            </w:r>
          </w:p>
          <w:p w:rsidR="008C7E95" w:rsidRPr="006B7C33" w:rsidRDefault="008C7E95" w:rsidP="008C7E95">
            <w:pPr>
              <w:numPr>
                <w:ilvl w:val="0"/>
                <w:numId w:val="8"/>
              </w:numPr>
              <w:rPr>
                <w:sz w:val="24"/>
                <w:szCs w:val="24"/>
                <w:lang w:val="hr-HR"/>
              </w:rPr>
            </w:pPr>
            <w:r w:rsidRPr="006B7C33">
              <w:rPr>
                <w:rFonts w:ascii="Calibri" w:hAnsi="Calibri" w:cs="Calibri"/>
                <w:sz w:val="24"/>
                <w:szCs w:val="24"/>
                <w:lang w:val="hr-HR"/>
              </w:rPr>
              <w:t>zadržavanje stolice</w:t>
            </w:r>
          </w:p>
        </w:tc>
      </w:tr>
      <w:tr w:rsidR="008C7E95" w:rsidRPr="006B7C33" w:rsidTr="008C7E95">
        <w:trPr>
          <w:cantSplit/>
          <w:trHeight w:val="300"/>
        </w:trPr>
        <w:tc>
          <w:tcPr>
            <w:tcW w:w="284" w:type="dxa"/>
            <w:tcBorders>
              <w:top w:val="single" w:sz="4" w:space="0" w:color="000000"/>
              <w:left w:val="single" w:sz="4" w:space="0" w:color="000000"/>
              <w:bottom w:val="single" w:sz="4" w:space="0" w:color="000000"/>
            </w:tcBorders>
            <w:shd w:val="clear" w:color="auto" w:fill="auto"/>
          </w:tcPr>
          <w:p w:rsidR="008C7E95" w:rsidRPr="006B7C33" w:rsidRDefault="008C7E95" w:rsidP="008C7E95">
            <w:pPr>
              <w:numPr>
                <w:ilvl w:val="0"/>
                <w:numId w:val="7"/>
              </w:numPr>
              <w:snapToGrid w:val="0"/>
              <w:rPr>
                <w:rFonts w:ascii="Calibri" w:hAnsi="Calibri" w:cs="Calibri"/>
                <w:b/>
                <w:bCs/>
                <w:sz w:val="24"/>
                <w:szCs w:val="24"/>
                <w:lang w:val="hr-HR"/>
              </w:rPr>
            </w:pPr>
          </w:p>
        </w:tc>
        <w:tc>
          <w:tcPr>
            <w:tcW w:w="9826" w:type="dxa"/>
            <w:tcBorders>
              <w:top w:val="single" w:sz="4" w:space="0" w:color="000000"/>
              <w:left w:val="single" w:sz="4" w:space="0" w:color="000000"/>
              <w:bottom w:val="single" w:sz="4" w:space="0" w:color="000000"/>
              <w:right w:val="single" w:sz="4" w:space="0" w:color="000000"/>
            </w:tcBorders>
            <w:shd w:val="clear" w:color="auto" w:fill="auto"/>
          </w:tcPr>
          <w:p w:rsidR="008C7E95" w:rsidRDefault="008C7E95" w:rsidP="00861861">
            <w:pPr>
              <w:rPr>
                <w:rFonts w:ascii="Calibri" w:hAnsi="Calibri" w:cs="Calibri"/>
                <w:b/>
                <w:sz w:val="24"/>
                <w:szCs w:val="24"/>
                <w:lang w:val="hr-HR"/>
              </w:rPr>
            </w:pPr>
            <w:r w:rsidRPr="006B7C33">
              <w:rPr>
                <w:rFonts w:ascii="Calibri" w:hAnsi="Calibri" w:cs="Calibri"/>
                <w:b/>
                <w:sz w:val="24"/>
                <w:szCs w:val="24"/>
                <w:lang w:val="hr-HR"/>
              </w:rPr>
              <w:t>Posebne napomene:</w:t>
            </w:r>
          </w:p>
          <w:p w:rsidR="00A1682C" w:rsidRDefault="00A1682C" w:rsidP="00861861">
            <w:pPr>
              <w:rPr>
                <w:rFonts w:ascii="Calibri" w:hAnsi="Calibri" w:cs="Calibri"/>
                <w:b/>
                <w:sz w:val="24"/>
                <w:szCs w:val="24"/>
                <w:lang w:val="hr-HR"/>
              </w:rPr>
            </w:pPr>
          </w:p>
          <w:p w:rsidR="00A1682C" w:rsidRPr="006B7C33" w:rsidRDefault="00A1682C" w:rsidP="00861861">
            <w:pPr>
              <w:rPr>
                <w:sz w:val="24"/>
                <w:szCs w:val="24"/>
                <w:lang w:val="hr-HR"/>
              </w:rPr>
            </w:pPr>
          </w:p>
        </w:tc>
      </w:tr>
    </w:tbl>
    <w:p w:rsidR="009E7C13" w:rsidRDefault="009E7C13" w:rsidP="00C22301">
      <w:pPr>
        <w:spacing w:line="276" w:lineRule="auto"/>
        <w:rPr>
          <w:rFonts w:ascii="Arial Narrow" w:hAnsi="Arial Narrow" w:cs="Arial Narrow"/>
          <w:b/>
          <w:i w:val="0"/>
          <w:sz w:val="24"/>
          <w:szCs w:val="24"/>
          <w:lang w:val="hr-HR"/>
        </w:rPr>
      </w:pPr>
    </w:p>
    <w:p w:rsidR="009E7C13" w:rsidRPr="00A71943" w:rsidRDefault="009E7C13" w:rsidP="00C22301">
      <w:pPr>
        <w:spacing w:line="276" w:lineRule="auto"/>
        <w:rPr>
          <w:rFonts w:ascii="Arial Narrow" w:hAnsi="Arial Narrow" w:cs="Arial Narrow"/>
          <w:b/>
          <w:i w:val="0"/>
          <w:sz w:val="24"/>
          <w:szCs w:val="24"/>
          <w:lang w:val="hr-HR"/>
        </w:rPr>
      </w:pPr>
    </w:p>
    <w:tbl>
      <w:tblPr>
        <w:tblW w:w="10155" w:type="dxa"/>
        <w:tblInd w:w="-221" w:type="dxa"/>
        <w:tblLayout w:type="fixed"/>
        <w:tblLook w:val="0000"/>
      </w:tblPr>
      <w:tblGrid>
        <w:gridCol w:w="284"/>
        <w:gridCol w:w="2880"/>
        <w:gridCol w:w="6946"/>
        <w:gridCol w:w="45"/>
      </w:tblGrid>
      <w:tr w:rsidR="008C7E95" w:rsidRPr="00A71943" w:rsidTr="00AA5245">
        <w:trPr>
          <w:gridAfter w:val="1"/>
          <w:wAfter w:w="45" w:type="dxa"/>
          <w:cantSplit/>
          <w:trHeight w:val="227"/>
        </w:trPr>
        <w:tc>
          <w:tcPr>
            <w:tcW w:w="10110" w:type="dxa"/>
            <w:gridSpan w:val="3"/>
            <w:tcBorders>
              <w:top w:val="single" w:sz="4" w:space="0" w:color="000000"/>
              <w:left w:val="single" w:sz="4" w:space="0" w:color="000000"/>
              <w:bottom w:val="single" w:sz="4" w:space="0" w:color="000000"/>
              <w:right w:val="single" w:sz="4" w:space="0" w:color="000000"/>
            </w:tcBorders>
            <w:shd w:val="clear" w:color="auto" w:fill="auto"/>
          </w:tcPr>
          <w:p w:rsidR="008C7E95" w:rsidRPr="00A71943" w:rsidRDefault="008C7E95" w:rsidP="00861861">
            <w:pPr>
              <w:rPr>
                <w:rFonts w:ascii="Arial Narrow" w:hAnsi="Arial Narrow"/>
                <w:i w:val="0"/>
                <w:sz w:val="24"/>
                <w:szCs w:val="24"/>
                <w:lang w:val="hr-HR"/>
              </w:rPr>
            </w:pPr>
            <w:r w:rsidRPr="00A71943">
              <w:rPr>
                <w:rFonts w:ascii="Arial Narrow" w:eastAsia="Calibri" w:hAnsi="Arial Narrow" w:cs="Calibri"/>
                <w:b/>
                <w:bCs/>
                <w:i w:val="0"/>
                <w:sz w:val="24"/>
                <w:szCs w:val="24"/>
                <w:lang w:val="hr-HR"/>
              </w:rPr>
              <w:t xml:space="preserve">   </w:t>
            </w:r>
            <w:r w:rsidRPr="00A71943">
              <w:rPr>
                <w:rFonts w:ascii="Arial Narrow" w:hAnsi="Arial Narrow" w:cs="Calibri"/>
                <w:b/>
                <w:bCs/>
                <w:i w:val="0"/>
                <w:sz w:val="24"/>
                <w:szCs w:val="24"/>
                <w:lang w:val="hr-HR"/>
              </w:rPr>
              <w:t>Dijete ima teškoće  u razvoju:</w:t>
            </w:r>
          </w:p>
        </w:tc>
      </w:tr>
      <w:tr w:rsidR="008C7E95" w:rsidRPr="00A71943" w:rsidTr="00AA5245">
        <w:trPr>
          <w:trHeight w:val="227"/>
        </w:trPr>
        <w:tc>
          <w:tcPr>
            <w:tcW w:w="10155" w:type="dxa"/>
            <w:gridSpan w:val="4"/>
            <w:tcBorders>
              <w:top w:val="single" w:sz="4" w:space="0" w:color="000000"/>
              <w:left w:val="single" w:sz="4" w:space="0" w:color="000000"/>
              <w:bottom w:val="single" w:sz="4" w:space="0" w:color="000000"/>
              <w:right w:val="single" w:sz="4" w:space="0" w:color="000000"/>
            </w:tcBorders>
            <w:shd w:val="clear" w:color="auto" w:fill="auto"/>
          </w:tcPr>
          <w:p w:rsidR="008C7E95" w:rsidRPr="00A71943" w:rsidRDefault="008C7E95" w:rsidP="00861861">
            <w:pPr>
              <w:rPr>
                <w:rFonts w:ascii="Arial Narrow" w:hAnsi="Arial Narrow"/>
                <w:i w:val="0"/>
                <w:sz w:val="24"/>
                <w:szCs w:val="24"/>
                <w:lang w:val="hr-HR"/>
              </w:rPr>
            </w:pPr>
            <w:r w:rsidRPr="00A71943">
              <w:rPr>
                <w:rFonts w:ascii="Arial Narrow" w:eastAsia="Calibri" w:hAnsi="Arial Narrow" w:cs="Calibri"/>
                <w:i w:val="0"/>
                <w:sz w:val="24"/>
                <w:szCs w:val="24"/>
                <w:lang w:val="hr-HR"/>
              </w:rPr>
              <w:t xml:space="preserve"> </w:t>
            </w:r>
            <w:r w:rsidRPr="00A71943">
              <w:rPr>
                <w:rFonts w:ascii="Arial Narrow" w:hAnsi="Arial Narrow" w:cs="Calibri"/>
                <w:i w:val="0"/>
                <w:sz w:val="24"/>
                <w:szCs w:val="24"/>
                <w:lang w:val="hr-HR"/>
              </w:rPr>
              <w:t xml:space="preserve">Nalazi i mišljenja tijela vještačenja ili rješenja CZSS -a:                </w:t>
            </w:r>
            <w:r w:rsidR="00AA5245" w:rsidRPr="00A71943">
              <w:rPr>
                <w:rFonts w:ascii="Arial Narrow" w:hAnsi="Arial Narrow" w:cs="Calibri"/>
                <w:i w:val="0"/>
                <w:sz w:val="24"/>
                <w:szCs w:val="24"/>
                <w:lang w:val="hr-HR"/>
              </w:rPr>
              <w:t xml:space="preserve">     </w:t>
            </w:r>
            <w:r w:rsidRPr="00A71943">
              <w:rPr>
                <w:rFonts w:ascii="Arial Narrow" w:hAnsi="Arial Narrow" w:cs="Calibri"/>
                <w:i w:val="0"/>
                <w:sz w:val="24"/>
                <w:szCs w:val="24"/>
                <w:lang w:val="hr-HR"/>
              </w:rPr>
              <w:t>NE          DA</w:t>
            </w:r>
          </w:p>
        </w:tc>
      </w:tr>
      <w:tr w:rsidR="008C7E95" w:rsidRPr="00A71943" w:rsidTr="00AA5245">
        <w:trPr>
          <w:trHeight w:val="227"/>
        </w:trPr>
        <w:tc>
          <w:tcPr>
            <w:tcW w:w="10155" w:type="dxa"/>
            <w:gridSpan w:val="4"/>
            <w:tcBorders>
              <w:top w:val="single" w:sz="4" w:space="0" w:color="000000"/>
              <w:left w:val="single" w:sz="4" w:space="0" w:color="000000"/>
              <w:bottom w:val="single" w:sz="4" w:space="0" w:color="000000"/>
              <w:right w:val="single" w:sz="4" w:space="0" w:color="000000"/>
            </w:tcBorders>
            <w:shd w:val="clear" w:color="auto" w:fill="auto"/>
          </w:tcPr>
          <w:p w:rsidR="008C7E95" w:rsidRPr="00A71943" w:rsidRDefault="008C7E95" w:rsidP="00861861">
            <w:pPr>
              <w:rPr>
                <w:rFonts w:ascii="Arial Narrow" w:hAnsi="Arial Narrow"/>
                <w:i w:val="0"/>
                <w:sz w:val="24"/>
                <w:szCs w:val="24"/>
                <w:lang w:val="hr-HR"/>
              </w:rPr>
            </w:pPr>
            <w:r w:rsidRPr="00A71943">
              <w:rPr>
                <w:rFonts w:ascii="Arial Narrow" w:eastAsia="Calibri" w:hAnsi="Arial Narrow" w:cs="Calibri"/>
                <w:i w:val="0"/>
                <w:sz w:val="24"/>
                <w:szCs w:val="24"/>
                <w:lang w:val="hr-HR"/>
              </w:rPr>
              <w:t xml:space="preserve"> </w:t>
            </w:r>
            <w:r w:rsidRPr="00A71943">
              <w:rPr>
                <w:rFonts w:ascii="Arial Narrow" w:hAnsi="Arial Narrow" w:cs="Calibri"/>
                <w:i w:val="0"/>
                <w:sz w:val="24"/>
                <w:szCs w:val="24"/>
                <w:lang w:val="hr-HR"/>
              </w:rPr>
              <w:t>Medicinski i drugi nalazi:                                                                     NE          DA</w:t>
            </w:r>
          </w:p>
        </w:tc>
      </w:tr>
      <w:tr w:rsidR="008C7E95" w:rsidRPr="00A71943" w:rsidTr="00AA5245">
        <w:trPr>
          <w:trHeight w:val="227"/>
        </w:trPr>
        <w:tc>
          <w:tcPr>
            <w:tcW w:w="10155" w:type="dxa"/>
            <w:gridSpan w:val="4"/>
            <w:tcBorders>
              <w:top w:val="single" w:sz="4" w:space="0" w:color="000000"/>
              <w:left w:val="single" w:sz="4" w:space="0" w:color="000000"/>
              <w:bottom w:val="single" w:sz="4" w:space="0" w:color="000000"/>
              <w:right w:val="single" w:sz="4" w:space="0" w:color="000000"/>
            </w:tcBorders>
            <w:shd w:val="clear" w:color="auto" w:fill="auto"/>
          </w:tcPr>
          <w:p w:rsidR="008C7E95" w:rsidRDefault="008C7E95" w:rsidP="00861861">
            <w:pPr>
              <w:rPr>
                <w:rFonts w:ascii="Arial Narrow" w:hAnsi="Arial Narrow" w:cs="Calibri"/>
                <w:i w:val="0"/>
                <w:sz w:val="24"/>
                <w:szCs w:val="24"/>
                <w:lang w:val="hr-HR"/>
              </w:rPr>
            </w:pPr>
            <w:r w:rsidRPr="00A71943">
              <w:rPr>
                <w:rFonts w:ascii="Arial Narrow" w:hAnsi="Arial Narrow" w:cs="Calibri"/>
                <w:i w:val="0"/>
                <w:sz w:val="24"/>
                <w:szCs w:val="24"/>
                <w:lang w:val="hr-HR"/>
              </w:rPr>
              <w:t>Ako DA  koje teškoće:</w:t>
            </w:r>
          </w:p>
          <w:p w:rsidR="00A1682C" w:rsidRDefault="00A1682C" w:rsidP="00861861">
            <w:pPr>
              <w:rPr>
                <w:rFonts w:ascii="Arial Narrow" w:hAnsi="Arial Narrow" w:cs="Calibri"/>
                <w:i w:val="0"/>
                <w:sz w:val="24"/>
                <w:szCs w:val="24"/>
                <w:lang w:val="hr-HR"/>
              </w:rPr>
            </w:pPr>
          </w:p>
          <w:p w:rsidR="00A1682C" w:rsidRPr="00A71943" w:rsidRDefault="00A1682C" w:rsidP="00861861">
            <w:pPr>
              <w:rPr>
                <w:rFonts w:ascii="Arial Narrow" w:hAnsi="Arial Narrow"/>
                <w:i w:val="0"/>
                <w:sz w:val="24"/>
                <w:szCs w:val="24"/>
                <w:lang w:val="hr-HR"/>
              </w:rPr>
            </w:pPr>
          </w:p>
        </w:tc>
      </w:tr>
      <w:tr w:rsidR="008C7E95" w:rsidRPr="00A71943" w:rsidTr="00AA5245">
        <w:trPr>
          <w:trHeight w:val="227"/>
        </w:trPr>
        <w:tc>
          <w:tcPr>
            <w:tcW w:w="10155" w:type="dxa"/>
            <w:gridSpan w:val="4"/>
            <w:tcBorders>
              <w:top w:val="single" w:sz="4" w:space="0" w:color="000000"/>
              <w:left w:val="single" w:sz="4" w:space="0" w:color="000000"/>
              <w:bottom w:val="single" w:sz="4" w:space="0" w:color="000000"/>
              <w:right w:val="single" w:sz="4" w:space="0" w:color="000000"/>
            </w:tcBorders>
            <w:shd w:val="clear" w:color="auto" w:fill="auto"/>
          </w:tcPr>
          <w:p w:rsidR="008C7E95" w:rsidRPr="00A71943" w:rsidRDefault="008C7E95" w:rsidP="00861861">
            <w:pPr>
              <w:rPr>
                <w:rFonts w:ascii="Arial Narrow" w:hAnsi="Arial Narrow"/>
                <w:i w:val="0"/>
                <w:sz w:val="24"/>
                <w:szCs w:val="24"/>
                <w:lang w:val="hr-HR"/>
              </w:rPr>
            </w:pPr>
            <w:r w:rsidRPr="00A71943">
              <w:rPr>
                <w:rFonts w:ascii="Arial Narrow" w:hAnsi="Arial Narrow" w:cs="Calibri"/>
                <w:i w:val="0"/>
                <w:sz w:val="24"/>
                <w:szCs w:val="24"/>
                <w:lang w:val="hr-HR"/>
              </w:rPr>
              <w:t xml:space="preserve">Vrste teškoća: oštećenja vida, oštećenja sluha, poremećaji govorno –glasovne komunikacije i specifične teškoće u učenju, tjelesni invaliditet, intelektualno zaostajanje, </w:t>
            </w:r>
            <w:r w:rsidRPr="00A71943">
              <w:rPr>
                <w:rFonts w:ascii="Arial Narrow" w:hAnsi="Arial Narrow" w:cs="Calibri"/>
                <w:i w:val="0"/>
                <w:color w:val="000000"/>
                <w:sz w:val="24"/>
                <w:szCs w:val="24"/>
                <w:lang w:val="hr-HR"/>
              </w:rPr>
              <w:t>poremećaji u ponašanju uvjetovani organskim faktorima ili progredirajućim psihopatološkim stanjem</w:t>
            </w:r>
            <w:r w:rsidRPr="00A71943">
              <w:rPr>
                <w:rFonts w:ascii="Arial Narrow" w:hAnsi="Arial Narrow" w:cs="Calibri"/>
                <w:i w:val="0"/>
                <w:color w:val="FF3333"/>
                <w:sz w:val="24"/>
                <w:szCs w:val="24"/>
                <w:lang w:val="hr-HR"/>
              </w:rPr>
              <w:t xml:space="preserve"> </w:t>
            </w:r>
            <w:r w:rsidRPr="00A71943">
              <w:rPr>
                <w:rFonts w:ascii="Arial Narrow" w:hAnsi="Arial Narrow" w:cs="Calibri"/>
                <w:i w:val="0"/>
                <w:sz w:val="24"/>
                <w:szCs w:val="24"/>
                <w:lang w:val="hr-HR"/>
              </w:rPr>
              <w:t>, autizam, postojanje više vrsta i stupnjeva teškoća u psihofizičkom razvoju</w:t>
            </w:r>
          </w:p>
        </w:tc>
      </w:tr>
      <w:tr w:rsidR="00AA5245" w:rsidRPr="00A71943" w:rsidTr="00AA5245">
        <w:trPr>
          <w:trHeight w:val="227"/>
        </w:trPr>
        <w:tc>
          <w:tcPr>
            <w:tcW w:w="10155" w:type="dxa"/>
            <w:gridSpan w:val="4"/>
            <w:tcBorders>
              <w:top w:val="single" w:sz="4" w:space="0" w:color="000000"/>
              <w:left w:val="single" w:sz="4" w:space="0" w:color="000000"/>
              <w:bottom w:val="single" w:sz="4" w:space="0" w:color="000000"/>
              <w:right w:val="single" w:sz="4" w:space="0" w:color="000000"/>
            </w:tcBorders>
            <w:shd w:val="clear" w:color="auto" w:fill="auto"/>
          </w:tcPr>
          <w:p w:rsidR="00AA5245" w:rsidRPr="00A71943"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 xml:space="preserve">        Molimo upišite ako je dijete uključeno u praćenje ili terapiju  specijalista (npr. fizijatra, neuropedijatra, logopeda, rehabilitatora, psihologa, fizioterapeuta, stručnjaka druge predškolske ustanove itd):</w:t>
            </w:r>
          </w:p>
        </w:tc>
      </w:tr>
      <w:tr w:rsidR="00AA5245" w:rsidRPr="00A71943" w:rsidTr="00AA5245">
        <w:trPr>
          <w:gridAfter w:val="1"/>
          <w:wAfter w:w="45" w:type="dxa"/>
          <w:cantSplit/>
          <w:trHeight w:val="227"/>
        </w:trPr>
        <w:tc>
          <w:tcPr>
            <w:tcW w:w="284" w:type="dxa"/>
            <w:tcBorders>
              <w:top w:val="single" w:sz="4" w:space="0" w:color="000000"/>
              <w:left w:val="single" w:sz="4" w:space="0" w:color="000000"/>
              <w:bottom w:val="single" w:sz="4" w:space="0" w:color="000000"/>
            </w:tcBorders>
            <w:shd w:val="clear" w:color="auto" w:fill="auto"/>
          </w:tcPr>
          <w:p w:rsidR="00AA5245" w:rsidRPr="00A71943" w:rsidRDefault="00AA5245" w:rsidP="00AA5245">
            <w:pPr>
              <w:numPr>
                <w:ilvl w:val="0"/>
                <w:numId w:val="7"/>
              </w:numPr>
              <w:snapToGrid w:val="0"/>
              <w:rPr>
                <w:rFonts w:ascii="Calibri" w:hAnsi="Calibri" w:cs="Calibri"/>
                <w:b/>
                <w:bCs/>
                <w:sz w:val="22"/>
                <w:lang w:val="hr-HR"/>
              </w:rPr>
            </w:pPr>
          </w:p>
        </w:tc>
        <w:tc>
          <w:tcPr>
            <w:tcW w:w="2880" w:type="dxa"/>
            <w:tcBorders>
              <w:top w:val="single" w:sz="4" w:space="0" w:color="000000"/>
              <w:left w:val="single" w:sz="4" w:space="0" w:color="000000"/>
              <w:bottom w:val="single" w:sz="4" w:space="0" w:color="000000"/>
            </w:tcBorders>
            <w:shd w:val="clear" w:color="auto" w:fill="auto"/>
          </w:tcPr>
          <w:p w:rsidR="00AA5245" w:rsidRPr="00A71943" w:rsidRDefault="00AA5245" w:rsidP="00861861">
            <w:pPr>
              <w:rPr>
                <w:rFonts w:ascii="Calibri" w:hAnsi="Calibri" w:cs="Calibri"/>
                <w:b/>
                <w:bCs/>
                <w:sz w:val="22"/>
                <w:lang w:val="hr-HR"/>
              </w:rPr>
            </w:pPr>
            <w:r w:rsidRPr="00A71943">
              <w:rPr>
                <w:rFonts w:ascii="Calibri" w:hAnsi="Calibri" w:cs="Calibri"/>
                <w:sz w:val="22"/>
                <w:lang w:val="hr-HR"/>
              </w:rPr>
              <w:t>Koja ustanova:</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AA5245" w:rsidRPr="00A71943" w:rsidRDefault="00AA5245" w:rsidP="00861861">
            <w:pPr>
              <w:snapToGrid w:val="0"/>
              <w:rPr>
                <w:rFonts w:ascii="Calibri" w:hAnsi="Calibri" w:cs="Calibri"/>
                <w:b/>
                <w:bCs/>
                <w:sz w:val="22"/>
                <w:lang w:val="hr-HR"/>
              </w:rPr>
            </w:pPr>
          </w:p>
        </w:tc>
      </w:tr>
      <w:tr w:rsidR="00AA5245" w:rsidRPr="00A71943" w:rsidTr="00AA5245">
        <w:trPr>
          <w:gridAfter w:val="1"/>
          <w:wAfter w:w="45" w:type="dxa"/>
          <w:cantSplit/>
          <w:trHeight w:val="227"/>
        </w:trPr>
        <w:tc>
          <w:tcPr>
            <w:tcW w:w="284" w:type="dxa"/>
            <w:tcBorders>
              <w:top w:val="single" w:sz="4" w:space="0" w:color="000000"/>
              <w:left w:val="single" w:sz="4" w:space="0" w:color="000000"/>
              <w:bottom w:val="single" w:sz="4" w:space="0" w:color="000000"/>
            </w:tcBorders>
            <w:shd w:val="clear" w:color="auto" w:fill="auto"/>
          </w:tcPr>
          <w:p w:rsidR="00AA5245" w:rsidRPr="00A71943" w:rsidRDefault="00AA5245" w:rsidP="00AA5245">
            <w:pPr>
              <w:numPr>
                <w:ilvl w:val="0"/>
                <w:numId w:val="7"/>
              </w:numPr>
              <w:snapToGrid w:val="0"/>
              <w:rPr>
                <w:rFonts w:ascii="Calibri" w:hAnsi="Calibri" w:cs="Calibri"/>
                <w:b/>
                <w:bCs/>
                <w:sz w:val="22"/>
                <w:lang w:val="hr-HR"/>
              </w:rPr>
            </w:pPr>
          </w:p>
        </w:tc>
        <w:tc>
          <w:tcPr>
            <w:tcW w:w="2880" w:type="dxa"/>
            <w:tcBorders>
              <w:top w:val="single" w:sz="4" w:space="0" w:color="000000"/>
              <w:left w:val="single" w:sz="4" w:space="0" w:color="000000"/>
              <w:bottom w:val="single" w:sz="4" w:space="0" w:color="000000"/>
            </w:tcBorders>
            <w:shd w:val="clear" w:color="auto" w:fill="auto"/>
          </w:tcPr>
          <w:p w:rsidR="00AA5245" w:rsidRPr="00A71943" w:rsidRDefault="00AA5245" w:rsidP="00861861">
            <w:pPr>
              <w:rPr>
                <w:rFonts w:ascii="Calibri" w:hAnsi="Calibri" w:cs="Calibri"/>
                <w:b/>
                <w:bCs/>
                <w:sz w:val="22"/>
                <w:lang w:val="hr-HR"/>
              </w:rPr>
            </w:pPr>
            <w:r w:rsidRPr="00A71943">
              <w:rPr>
                <w:rFonts w:ascii="Calibri" w:hAnsi="Calibri" w:cs="Calibri"/>
                <w:sz w:val="22"/>
                <w:lang w:val="hr-HR"/>
              </w:rPr>
              <w:t>Koji od vrste stručnjaka:</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AA5245" w:rsidRPr="00A71943" w:rsidRDefault="00AA5245" w:rsidP="00861861">
            <w:pPr>
              <w:snapToGrid w:val="0"/>
              <w:rPr>
                <w:rFonts w:ascii="Calibri" w:hAnsi="Calibri" w:cs="Calibri"/>
                <w:b/>
                <w:bCs/>
                <w:sz w:val="22"/>
                <w:lang w:val="hr-HR"/>
              </w:rPr>
            </w:pPr>
          </w:p>
        </w:tc>
      </w:tr>
      <w:tr w:rsidR="00AA5245" w:rsidRPr="00A71943" w:rsidTr="00AA5245">
        <w:trPr>
          <w:gridAfter w:val="1"/>
          <w:wAfter w:w="45" w:type="dxa"/>
          <w:cantSplit/>
          <w:trHeight w:val="227"/>
        </w:trPr>
        <w:tc>
          <w:tcPr>
            <w:tcW w:w="284" w:type="dxa"/>
            <w:tcBorders>
              <w:top w:val="single" w:sz="4" w:space="0" w:color="000000"/>
              <w:left w:val="single" w:sz="4" w:space="0" w:color="000000"/>
              <w:bottom w:val="single" w:sz="4" w:space="0" w:color="000000"/>
            </w:tcBorders>
            <w:shd w:val="clear" w:color="auto" w:fill="auto"/>
          </w:tcPr>
          <w:p w:rsidR="00AA5245" w:rsidRPr="00A71943" w:rsidRDefault="00AA5245" w:rsidP="00AA5245">
            <w:pPr>
              <w:numPr>
                <w:ilvl w:val="0"/>
                <w:numId w:val="7"/>
              </w:numPr>
              <w:snapToGrid w:val="0"/>
              <w:rPr>
                <w:rFonts w:ascii="Calibri" w:hAnsi="Calibri" w:cs="Calibri"/>
                <w:b/>
                <w:bCs/>
                <w:sz w:val="22"/>
                <w:lang w:val="hr-HR"/>
              </w:rPr>
            </w:pPr>
          </w:p>
        </w:tc>
        <w:tc>
          <w:tcPr>
            <w:tcW w:w="2880" w:type="dxa"/>
            <w:tcBorders>
              <w:top w:val="single" w:sz="4" w:space="0" w:color="000000"/>
              <w:left w:val="single" w:sz="4" w:space="0" w:color="000000"/>
              <w:bottom w:val="single" w:sz="4" w:space="0" w:color="000000"/>
            </w:tcBorders>
            <w:shd w:val="clear" w:color="auto" w:fill="auto"/>
          </w:tcPr>
          <w:p w:rsidR="00AA5245" w:rsidRPr="00A71943" w:rsidRDefault="00AA5245" w:rsidP="00861861">
            <w:pPr>
              <w:rPr>
                <w:rFonts w:ascii="Calibri" w:hAnsi="Calibri" w:cs="Calibri"/>
                <w:b/>
                <w:bCs/>
                <w:sz w:val="22"/>
                <w:lang w:val="hr-HR"/>
              </w:rPr>
            </w:pPr>
            <w:r w:rsidRPr="00A71943">
              <w:rPr>
                <w:rFonts w:ascii="Calibri" w:hAnsi="Calibri" w:cs="Calibri"/>
                <w:sz w:val="22"/>
                <w:lang w:val="hr-HR"/>
              </w:rPr>
              <w:t>Koja terapija :</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AA5245" w:rsidRPr="00A71943" w:rsidRDefault="00AA5245" w:rsidP="00861861">
            <w:pPr>
              <w:snapToGrid w:val="0"/>
              <w:rPr>
                <w:rFonts w:ascii="Calibri" w:hAnsi="Calibri" w:cs="Calibri"/>
                <w:b/>
                <w:bCs/>
                <w:sz w:val="22"/>
                <w:lang w:val="hr-HR"/>
              </w:rPr>
            </w:pPr>
          </w:p>
        </w:tc>
      </w:tr>
    </w:tbl>
    <w:p w:rsidR="008C7E95" w:rsidRPr="00A71943" w:rsidRDefault="008C7E95" w:rsidP="00C22301">
      <w:pPr>
        <w:spacing w:line="276" w:lineRule="auto"/>
        <w:rPr>
          <w:rFonts w:ascii="Arial Narrow" w:hAnsi="Arial Narrow" w:cs="Arial Narrow"/>
          <w:b/>
          <w:i w:val="0"/>
          <w:sz w:val="24"/>
          <w:szCs w:val="24"/>
          <w:lang w:val="hr-HR"/>
        </w:rPr>
      </w:pPr>
    </w:p>
    <w:p w:rsidR="00AA5245" w:rsidRPr="00A71943" w:rsidRDefault="00AA5245" w:rsidP="00AA5245">
      <w:pPr>
        <w:spacing w:line="276" w:lineRule="auto"/>
        <w:ind w:firstLine="720"/>
        <w:rPr>
          <w:rFonts w:ascii="Arial Narrow" w:hAnsi="Arial Narrow" w:cs="Arial Narrow"/>
          <w:b/>
          <w:i w:val="0"/>
          <w:sz w:val="24"/>
          <w:szCs w:val="24"/>
          <w:lang w:val="hr-HR"/>
        </w:rPr>
      </w:pPr>
      <w:r w:rsidRPr="00A71943">
        <w:rPr>
          <w:rFonts w:ascii="Arial Narrow" w:hAnsi="Arial Narrow" w:cs="Arial Narrow"/>
          <w:b/>
          <w:i w:val="0"/>
          <w:sz w:val="24"/>
          <w:szCs w:val="24"/>
          <w:lang w:val="hr-HR"/>
        </w:rPr>
        <w:t>Obvezno prilikom predupisa priložiti kompletnu medicinsku dokumentaciju te nalaz i mišljenje Centra za socijalnu skrb koju posjedujete, kako bi Vrtić mogao izvršiti procjenu mogućnosti udovoljavanju djetetovim posebnim potrebama.</w:t>
      </w:r>
    </w:p>
    <w:p w:rsidR="00AA5245" w:rsidRPr="00A71943" w:rsidRDefault="00AA5245" w:rsidP="00C22301">
      <w:pPr>
        <w:spacing w:line="276" w:lineRule="auto"/>
        <w:rPr>
          <w:rFonts w:ascii="Arial Narrow" w:hAnsi="Arial Narrow" w:cs="Arial Narrow"/>
          <w:b/>
          <w:i w:val="0"/>
          <w:sz w:val="24"/>
          <w:szCs w:val="24"/>
          <w:lang w:val="hr-HR"/>
        </w:rPr>
      </w:pPr>
    </w:p>
    <w:p w:rsidR="00F02320" w:rsidRPr="00A71943" w:rsidRDefault="00F02320" w:rsidP="00C22301">
      <w:pPr>
        <w:spacing w:line="276" w:lineRule="auto"/>
        <w:rPr>
          <w:rFonts w:ascii="Arial Narrow" w:hAnsi="Arial Narrow" w:cs="Arial Narrow"/>
          <w:b/>
          <w:i w:val="0"/>
          <w:sz w:val="24"/>
          <w:szCs w:val="24"/>
          <w:lang w:val="hr-HR"/>
        </w:rPr>
      </w:pPr>
    </w:p>
    <w:p w:rsidR="00AA5245" w:rsidRPr="00A71943" w:rsidRDefault="00AA5245" w:rsidP="00AA5245">
      <w:pPr>
        <w:rPr>
          <w:rFonts w:ascii="Arial Narrow" w:hAnsi="Arial Narrow"/>
          <w:i w:val="0"/>
          <w:sz w:val="24"/>
          <w:szCs w:val="24"/>
          <w:lang w:val="hr-HR"/>
        </w:rPr>
      </w:pPr>
      <w:r w:rsidRPr="00A71943">
        <w:rPr>
          <w:rFonts w:ascii="Arial Narrow" w:hAnsi="Arial Narrow" w:cs="Calibri"/>
          <w:b/>
          <w:bCs/>
          <w:i w:val="0"/>
          <w:color w:val="000000"/>
          <w:sz w:val="24"/>
          <w:szCs w:val="24"/>
          <w:lang w:val="hr-HR"/>
        </w:rPr>
        <w:t xml:space="preserve">MOTORIČKI  I  SENZORIČKI RAZVOJ  </w:t>
      </w:r>
    </w:p>
    <w:tbl>
      <w:tblPr>
        <w:tblW w:w="10110" w:type="dxa"/>
        <w:tblInd w:w="-221" w:type="dxa"/>
        <w:tblLayout w:type="fixed"/>
        <w:tblLook w:val="0000"/>
      </w:tblPr>
      <w:tblGrid>
        <w:gridCol w:w="284"/>
        <w:gridCol w:w="9826"/>
      </w:tblGrid>
      <w:tr w:rsidR="00AA5245" w:rsidRPr="00A71943" w:rsidTr="00AA5245">
        <w:trPr>
          <w:cantSplit/>
          <w:trHeight w:val="300"/>
        </w:trPr>
        <w:tc>
          <w:tcPr>
            <w:tcW w:w="284" w:type="dxa"/>
            <w:tcBorders>
              <w:top w:val="single" w:sz="4" w:space="0" w:color="000000"/>
              <w:left w:val="single" w:sz="4" w:space="0" w:color="000000"/>
              <w:bottom w:val="single" w:sz="4" w:space="0" w:color="000000"/>
            </w:tcBorders>
            <w:shd w:val="clear" w:color="auto" w:fill="FFFFFF"/>
          </w:tcPr>
          <w:p w:rsidR="00AA5245" w:rsidRPr="00A71943" w:rsidRDefault="00AA5245" w:rsidP="00AA5245">
            <w:pPr>
              <w:numPr>
                <w:ilvl w:val="0"/>
                <w:numId w:val="7"/>
              </w:numPr>
              <w:snapToGrid w:val="0"/>
              <w:rPr>
                <w:rFonts w:ascii="Arial Narrow" w:hAnsi="Arial Narrow"/>
                <w:i w:val="0"/>
                <w:sz w:val="24"/>
                <w:szCs w:val="24"/>
                <w:lang w:val="hr-HR"/>
              </w:rPr>
            </w:pPr>
          </w:p>
        </w:tc>
        <w:tc>
          <w:tcPr>
            <w:tcW w:w="9826" w:type="dxa"/>
            <w:tcBorders>
              <w:top w:val="single" w:sz="4" w:space="0" w:color="000000"/>
              <w:left w:val="single" w:sz="4" w:space="0" w:color="000000"/>
              <w:bottom w:val="single" w:sz="4" w:space="0" w:color="000000"/>
              <w:right w:val="single" w:sz="4" w:space="0" w:color="000000"/>
            </w:tcBorders>
            <w:shd w:val="clear" w:color="auto" w:fill="FFFFFF"/>
          </w:tcPr>
          <w:p w:rsidR="00AA5245" w:rsidRPr="00A71943"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Kada je dijete počelo samostalno sjediti?__________. Je  li dijete puzalo?____________________</w:t>
            </w:r>
          </w:p>
          <w:p w:rsidR="00AA5245" w:rsidRPr="00A71943" w:rsidRDefault="00AA5245" w:rsidP="00861861">
            <w:pPr>
              <w:rPr>
                <w:rFonts w:ascii="Arial Narrow" w:hAnsi="Arial Narrow"/>
                <w:i w:val="0"/>
                <w:sz w:val="24"/>
                <w:szCs w:val="24"/>
                <w:lang w:val="hr-HR"/>
              </w:rPr>
            </w:pPr>
            <w:r w:rsidRPr="00A71943">
              <w:rPr>
                <w:rFonts w:ascii="Arial Narrow" w:hAnsi="Arial Narrow" w:cs="Calibri"/>
                <w:i w:val="0"/>
                <w:sz w:val="24"/>
                <w:szCs w:val="24"/>
                <w:lang w:val="hr-HR"/>
              </w:rPr>
              <w:t>Kada je dijete prohodalo?________________________________</w:t>
            </w:r>
          </w:p>
        </w:tc>
      </w:tr>
      <w:tr w:rsidR="00AA5245" w:rsidRPr="00A71943" w:rsidTr="00AA5245">
        <w:trPr>
          <w:cantSplit/>
          <w:trHeight w:val="300"/>
        </w:trPr>
        <w:tc>
          <w:tcPr>
            <w:tcW w:w="284" w:type="dxa"/>
            <w:tcBorders>
              <w:top w:val="single" w:sz="4" w:space="0" w:color="000000"/>
              <w:left w:val="single" w:sz="4" w:space="0" w:color="000000"/>
              <w:bottom w:val="single" w:sz="4" w:space="0" w:color="000000"/>
            </w:tcBorders>
            <w:shd w:val="clear" w:color="auto" w:fill="FFFFFF"/>
          </w:tcPr>
          <w:p w:rsidR="00AA5245" w:rsidRPr="00A71943" w:rsidRDefault="00AA5245" w:rsidP="00AA5245">
            <w:pPr>
              <w:numPr>
                <w:ilvl w:val="0"/>
                <w:numId w:val="7"/>
              </w:numPr>
              <w:snapToGrid w:val="0"/>
              <w:rPr>
                <w:rFonts w:ascii="Arial Narrow" w:hAnsi="Arial Narrow" w:cs="Calibri"/>
                <w:b/>
                <w:bCs/>
                <w:i w:val="0"/>
                <w:color w:val="000000"/>
                <w:sz w:val="24"/>
                <w:szCs w:val="24"/>
                <w:lang w:val="hr-HR"/>
              </w:rPr>
            </w:pPr>
          </w:p>
        </w:tc>
        <w:tc>
          <w:tcPr>
            <w:tcW w:w="9826" w:type="dxa"/>
            <w:tcBorders>
              <w:top w:val="single" w:sz="4" w:space="0" w:color="000000"/>
              <w:left w:val="single" w:sz="4" w:space="0" w:color="000000"/>
              <w:bottom w:val="single" w:sz="4" w:space="0" w:color="000000"/>
              <w:right w:val="single" w:sz="4" w:space="0" w:color="000000"/>
            </w:tcBorders>
            <w:shd w:val="clear" w:color="auto" w:fill="FFFFFF"/>
          </w:tcPr>
          <w:p w:rsidR="00AA5245" w:rsidRPr="00A71943" w:rsidRDefault="00AA5245" w:rsidP="00861861">
            <w:pPr>
              <w:rPr>
                <w:rFonts w:ascii="Arial Narrow" w:hAnsi="Arial Narrow" w:cs="Calibri"/>
                <w:i w:val="0"/>
                <w:color w:val="000000"/>
                <w:sz w:val="24"/>
                <w:szCs w:val="24"/>
                <w:lang w:val="hr-HR"/>
              </w:rPr>
            </w:pPr>
            <w:r w:rsidRPr="00A71943">
              <w:rPr>
                <w:rFonts w:ascii="Arial Narrow" w:hAnsi="Arial Narrow" w:cs="Calibri"/>
                <w:i w:val="0"/>
                <w:sz w:val="24"/>
                <w:szCs w:val="24"/>
                <w:lang w:val="hr-HR"/>
              </w:rPr>
              <w:t>Kako procjenjujete motorički razvoj svojeg djeteta: a) izrazito spretno   b) prosječno   c) izrazito nespretno</w:t>
            </w:r>
          </w:p>
          <w:p w:rsidR="00AA5245" w:rsidRPr="00A71943" w:rsidRDefault="00AA5245" w:rsidP="00861861">
            <w:pPr>
              <w:rPr>
                <w:rFonts w:ascii="Arial Narrow" w:hAnsi="Arial Narrow" w:cs="Calibri"/>
                <w:i w:val="0"/>
                <w:color w:val="000000"/>
                <w:sz w:val="24"/>
                <w:szCs w:val="24"/>
                <w:lang w:val="hr-HR"/>
              </w:rPr>
            </w:pPr>
          </w:p>
        </w:tc>
      </w:tr>
      <w:tr w:rsidR="00AA5245" w:rsidRPr="00A71943" w:rsidTr="00AA5245">
        <w:trPr>
          <w:cantSplit/>
          <w:trHeight w:val="300"/>
        </w:trPr>
        <w:tc>
          <w:tcPr>
            <w:tcW w:w="284" w:type="dxa"/>
            <w:tcBorders>
              <w:top w:val="single" w:sz="4" w:space="0" w:color="000000"/>
              <w:left w:val="single" w:sz="4" w:space="0" w:color="000000"/>
              <w:bottom w:val="single" w:sz="4" w:space="0" w:color="000000"/>
            </w:tcBorders>
            <w:shd w:val="clear" w:color="auto" w:fill="FFFFFF"/>
          </w:tcPr>
          <w:p w:rsidR="00AA5245" w:rsidRPr="00A71943" w:rsidRDefault="00AA5245" w:rsidP="00AA5245">
            <w:pPr>
              <w:numPr>
                <w:ilvl w:val="0"/>
                <w:numId w:val="7"/>
              </w:numPr>
              <w:snapToGrid w:val="0"/>
              <w:rPr>
                <w:rFonts w:ascii="Arial Narrow" w:hAnsi="Arial Narrow" w:cs="Calibri"/>
                <w:b/>
                <w:bCs/>
                <w:i w:val="0"/>
                <w:color w:val="000000"/>
                <w:sz w:val="24"/>
                <w:szCs w:val="24"/>
                <w:lang w:val="hr-HR"/>
              </w:rPr>
            </w:pPr>
          </w:p>
        </w:tc>
        <w:tc>
          <w:tcPr>
            <w:tcW w:w="9826" w:type="dxa"/>
            <w:tcBorders>
              <w:top w:val="single" w:sz="4" w:space="0" w:color="000000"/>
              <w:left w:val="single" w:sz="4" w:space="0" w:color="000000"/>
              <w:bottom w:val="single" w:sz="4" w:space="0" w:color="000000"/>
              <w:right w:val="single" w:sz="4" w:space="0" w:color="000000"/>
            </w:tcBorders>
            <w:shd w:val="clear" w:color="auto" w:fill="FFFFFF"/>
          </w:tcPr>
          <w:p w:rsidR="00AA5245" w:rsidRPr="00A71943" w:rsidRDefault="00AA5245" w:rsidP="00861861">
            <w:pPr>
              <w:rPr>
                <w:rFonts w:ascii="Arial Narrow" w:eastAsia="Calibri" w:hAnsi="Arial Narrow" w:cs="Calibri"/>
                <w:i w:val="0"/>
                <w:sz w:val="24"/>
                <w:szCs w:val="24"/>
                <w:lang w:val="hr-HR"/>
              </w:rPr>
            </w:pPr>
            <w:r w:rsidRPr="00A71943">
              <w:rPr>
                <w:rFonts w:ascii="Arial Narrow" w:hAnsi="Arial Narrow" w:cs="Calibri"/>
                <w:i w:val="0"/>
                <w:sz w:val="24"/>
                <w:szCs w:val="24"/>
                <w:lang w:val="hr-HR"/>
              </w:rPr>
              <w:t>Uočavate li neke od niže navedenih specifičnosti u motoričkom razvoju svoga djeteta:</w:t>
            </w:r>
          </w:p>
          <w:p w:rsidR="00AA5245" w:rsidRPr="00A71943" w:rsidRDefault="00AA5245" w:rsidP="00861861">
            <w:pPr>
              <w:rPr>
                <w:rFonts w:ascii="Arial Narrow" w:hAnsi="Arial Narrow"/>
                <w:i w:val="0"/>
                <w:sz w:val="24"/>
                <w:szCs w:val="24"/>
                <w:lang w:val="hr-HR"/>
              </w:rPr>
            </w:pPr>
            <w:r w:rsidRPr="00A71943">
              <w:rPr>
                <w:rFonts w:ascii="Arial Narrow" w:eastAsia="Calibri" w:hAnsi="Arial Narrow" w:cs="Calibri"/>
                <w:i w:val="0"/>
                <w:sz w:val="24"/>
                <w:szCs w:val="24"/>
                <w:lang w:val="hr-HR"/>
              </w:rPr>
              <w:t xml:space="preserve">             </w:t>
            </w:r>
            <w:r w:rsidRPr="00A71943">
              <w:rPr>
                <w:rFonts w:ascii="Arial Narrow" w:hAnsi="Arial Narrow" w:cs="Calibri"/>
                <w:i w:val="0"/>
                <w:sz w:val="24"/>
                <w:szCs w:val="24"/>
                <w:lang w:val="hr-HR"/>
              </w:rPr>
              <w:t xml:space="preserve">a) Nespretnost (češće padanje, zapinjanje i sudaranje s predmetima) </w:t>
            </w:r>
          </w:p>
          <w:p w:rsidR="00AA5245" w:rsidRPr="00A71943" w:rsidRDefault="00AA5245" w:rsidP="00861861">
            <w:pPr>
              <w:pStyle w:val="Odlomakpopisa1"/>
              <w:rPr>
                <w:rFonts w:ascii="Arial Narrow" w:hAnsi="Arial Narrow"/>
                <w:sz w:val="24"/>
                <w:szCs w:val="24"/>
              </w:rPr>
            </w:pPr>
            <w:r w:rsidRPr="00A71943">
              <w:rPr>
                <w:rFonts w:ascii="Arial Narrow" w:hAnsi="Arial Narrow"/>
                <w:sz w:val="24"/>
                <w:szCs w:val="24"/>
              </w:rPr>
              <w:t xml:space="preserve">b) Sklonost povredama        c) Pojačano motorno kretanje (živahno)          d) Hod na prstima       </w:t>
            </w:r>
          </w:p>
          <w:p w:rsidR="00AA5245" w:rsidRPr="00A71943" w:rsidRDefault="00AA5245" w:rsidP="00861861">
            <w:pPr>
              <w:pStyle w:val="Odlomakpopisa1"/>
              <w:rPr>
                <w:rFonts w:ascii="Arial Narrow" w:hAnsi="Arial Narrow"/>
                <w:sz w:val="24"/>
                <w:szCs w:val="24"/>
              </w:rPr>
            </w:pPr>
            <w:r w:rsidRPr="00A71943">
              <w:rPr>
                <w:rFonts w:ascii="Arial Narrow" w:hAnsi="Arial Narrow"/>
                <w:sz w:val="24"/>
                <w:szCs w:val="24"/>
              </w:rPr>
              <w:t>e) Ne voli se kretati               f) Ostalo____________________________________</w:t>
            </w:r>
          </w:p>
        </w:tc>
      </w:tr>
      <w:tr w:rsidR="00AA5245" w:rsidRPr="00A71943" w:rsidTr="00AA5245">
        <w:trPr>
          <w:cantSplit/>
          <w:trHeight w:val="300"/>
        </w:trPr>
        <w:tc>
          <w:tcPr>
            <w:tcW w:w="284" w:type="dxa"/>
            <w:tcBorders>
              <w:top w:val="single" w:sz="4" w:space="0" w:color="000000"/>
              <w:left w:val="single" w:sz="4" w:space="0" w:color="000000"/>
              <w:bottom w:val="single" w:sz="4" w:space="0" w:color="000000"/>
            </w:tcBorders>
            <w:shd w:val="clear" w:color="auto" w:fill="FFFFFF"/>
          </w:tcPr>
          <w:p w:rsidR="00AA5245" w:rsidRPr="00A71943" w:rsidRDefault="00AA5245" w:rsidP="00AA5245">
            <w:pPr>
              <w:numPr>
                <w:ilvl w:val="0"/>
                <w:numId w:val="7"/>
              </w:numPr>
              <w:snapToGrid w:val="0"/>
              <w:rPr>
                <w:rFonts w:ascii="Arial Narrow" w:hAnsi="Arial Narrow" w:cs="Calibri"/>
                <w:b/>
                <w:bCs/>
                <w:i w:val="0"/>
                <w:color w:val="000000"/>
                <w:sz w:val="24"/>
                <w:szCs w:val="24"/>
                <w:lang w:val="hr-HR"/>
              </w:rPr>
            </w:pPr>
          </w:p>
        </w:tc>
        <w:tc>
          <w:tcPr>
            <w:tcW w:w="9826" w:type="dxa"/>
            <w:tcBorders>
              <w:top w:val="single" w:sz="4" w:space="0" w:color="000000"/>
              <w:left w:val="single" w:sz="4" w:space="0" w:color="000000"/>
              <w:bottom w:val="single" w:sz="4" w:space="0" w:color="000000"/>
              <w:right w:val="single" w:sz="4" w:space="0" w:color="000000"/>
            </w:tcBorders>
            <w:shd w:val="clear" w:color="auto" w:fill="FFFFFF"/>
          </w:tcPr>
          <w:p w:rsidR="00AA5245" w:rsidRPr="00A71943" w:rsidRDefault="00AA5245" w:rsidP="00861861">
            <w:pPr>
              <w:pStyle w:val="Odlomakpopisa1"/>
              <w:rPr>
                <w:rFonts w:ascii="Arial Narrow" w:hAnsi="Arial Narrow"/>
                <w:sz w:val="24"/>
                <w:szCs w:val="24"/>
              </w:rPr>
            </w:pPr>
            <w:r w:rsidRPr="00A71943">
              <w:rPr>
                <w:rFonts w:ascii="Arial Narrow" w:hAnsi="Arial Narrow"/>
                <w:sz w:val="24"/>
                <w:szCs w:val="24"/>
              </w:rPr>
              <w:t>-Kojom rukom se dijete pretežno koristi __________________________</w:t>
            </w:r>
          </w:p>
          <w:p w:rsidR="00AA5245" w:rsidRPr="00A71943" w:rsidRDefault="00AA5245" w:rsidP="00861861">
            <w:pPr>
              <w:pStyle w:val="Odlomakpopisa1"/>
              <w:rPr>
                <w:rFonts w:ascii="Arial Narrow" w:hAnsi="Arial Narrow"/>
                <w:sz w:val="24"/>
                <w:szCs w:val="24"/>
              </w:rPr>
            </w:pPr>
            <w:r w:rsidRPr="00A71943">
              <w:rPr>
                <w:rFonts w:ascii="Arial Narrow" w:hAnsi="Arial Narrow"/>
                <w:sz w:val="24"/>
                <w:szCs w:val="24"/>
              </w:rPr>
              <w:t>-Pokazuje li dijete interes za šaranje, crtanje i služenje olovkom?   ________________________</w:t>
            </w:r>
          </w:p>
        </w:tc>
      </w:tr>
      <w:tr w:rsidR="00AA5245" w:rsidRPr="00A71943" w:rsidTr="00AA5245">
        <w:trPr>
          <w:cantSplit/>
          <w:trHeight w:val="300"/>
        </w:trPr>
        <w:tc>
          <w:tcPr>
            <w:tcW w:w="284" w:type="dxa"/>
            <w:tcBorders>
              <w:top w:val="single" w:sz="4" w:space="0" w:color="000000"/>
              <w:left w:val="single" w:sz="4" w:space="0" w:color="000000"/>
              <w:bottom w:val="single" w:sz="4" w:space="0" w:color="000000"/>
            </w:tcBorders>
            <w:shd w:val="clear" w:color="auto" w:fill="FFFFFF"/>
          </w:tcPr>
          <w:p w:rsidR="00AA5245" w:rsidRPr="00A71943" w:rsidRDefault="00AA5245" w:rsidP="00AA5245">
            <w:pPr>
              <w:numPr>
                <w:ilvl w:val="0"/>
                <w:numId w:val="7"/>
              </w:numPr>
              <w:snapToGrid w:val="0"/>
              <w:rPr>
                <w:rFonts w:ascii="Arial Narrow" w:hAnsi="Arial Narrow" w:cs="Calibri"/>
                <w:b/>
                <w:bCs/>
                <w:i w:val="0"/>
                <w:color w:val="000000"/>
                <w:sz w:val="24"/>
                <w:szCs w:val="24"/>
                <w:lang w:val="hr-HR"/>
              </w:rPr>
            </w:pPr>
          </w:p>
        </w:tc>
        <w:tc>
          <w:tcPr>
            <w:tcW w:w="9826" w:type="dxa"/>
            <w:tcBorders>
              <w:top w:val="single" w:sz="4" w:space="0" w:color="000000"/>
              <w:left w:val="single" w:sz="4" w:space="0" w:color="000000"/>
              <w:bottom w:val="single" w:sz="4" w:space="0" w:color="000000"/>
              <w:right w:val="single" w:sz="4" w:space="0" w:color="000000"/>
            </w:tcBorders>
            <w:shd w:val="clear" w:color="auto" w:fill="FFFFFF"/>
          </w:tcPr>
          <w:p w:rsidR="00AA5245" w:rsidRPr="00A71943" w:rsidRDefault="00AA5245" w:rsidP="00861861">
            <w:pPr>
              <w:ind w:left="720"/>
              <w:rPr>
                <w:rFonts w:ascii="Arial Narrow" w:hAnsi="Arial Narrow" w:cs="Calibri"/>
                <w:i w:val="0"/>
                <w:sz w:val="24"/>
                <w:szCs w:val="24"/>
                <w:lang w:val="hr-HR"/>
              </w:rPr>
            </w:pPr>
            <w:r w:rsidRPr="00A71943">
              <w:rPr>
                <w:rFonts w:ascii="Arial Narrow" w:hAnsi="Arial Narrow" w:cs="Calibri"/>
                <w:i w:val="0"/>
                <w:sz w:val="24"/>
                <w:szCs w:val="24"/>
                <w:lang w:val="hr-HR"/>
              </w:rPr>
              <w:t xml:space="preserve">-Pokazuje li dijete preosjetljivost na podražaje iz okoline: a) zvuk  b) dodir  c) svjetlosne promjene  </w:t>
            </w:r>
          </w:p>
          <w:p w:rsidR="00AA5245" w:rsidRPr="00A71943" w:rsidRDefault="00AA5245" w:rsidP="00861861">
            <w:pPr>
              <w:ind w:left="720"/>
              <w:rPr>
                <w:rFonts w:ascii="Arial Narrow" w:hAnsi="Arial Narrow"/>
                <w:i w:val="0"/>
                <w:sz w:val="24"/>
                <w:szCs w:val="24"/>
                <w:lang w:val="hr-HR"/>
              </w:rPr>
            </w:pPr>
            <w:r w:rsidRPr="00A71943">
              <w:rPr>
                <w:rFonts w:ascii="Arial Narrow" w:hAnsi="Arial Narrow" w:cs="Calibri"/>
                <w:i w:val="0"/>
                <w:sz w:val="24"/>
                <w:szCs w:val="24"/>
                <w:lang w:val="hr-HR"/>
              </w:rPr>
              <w:t>d) miris  e) okus  f) vrtnju, ljuljanje  g) ostalo___________________________</w:t>
            </w:r>
          </w:p>
        </w:tc>
      </w:tr>
    </w:tbl>
    <w:p w:rsidR="008A3D95" w:rsidRPr="00A71943" w:rsidRDefault="008A3D95" w:rsidP="00C22301">
      <w:pPr>
        <w:spacing w:line="276" w:lineRule="auto"/>
        <w:rPr>
          <w:rFonts w:ascii="Arial Narrow" w:hAnsi="Arial Narrow" w:cs="Arial Narrow"/>
          <w:i w:val="0"/>
          <w:sz w:val="24"/>
          <w:szCs w:val="24"/>
          <w:lang w:val="hr-HR"/>
        </w:rPr>
      </w:pPr>
    </w:p>
    <w:p w:rsidR="00F02320" w:rsidRPr="00A71943" w:rsidRDefault="00F02320" w:rsidP="00C22301">
      <w:pPr>
        <w:spacing w:line="276" w:lineRule="auto"/>
        <w:rPr>
          <w:rFonts w:ascii="Arial Narrow" w:hAnsi="Arial Narrow" w:cs="Arial Narrow"/>
          <w:b/>
          <w:i w:val="0"/>
          <w:sz w:val="24"/>
          <w:szCs w:val="24"/>
          <w:lang w:val="hr-HR"/>
        </w:rPr>
      </w:pPr>
    </w:p>
    <w:p w:rsidR="00AA5245" w:rsidRPr="00A71943" w:rsidRDefault="00AA5245" w:rsidP="00AA5245">
      <w:pPr>
        <w:ind w:left="284" w:hanging="142"/>
        <w:rPr>
          <w:rFonts w:ascii="Arial Narrow" w:hAnsi="Arial Narrow"/>
          <w:i w:val="0"/>
          <w:sz w:val="24"/>
          <w:szCs w:val="24"/>
          <w:lang w:val="hr-HR"/>
        </w:rPr>
      </w:pPr>
      <w:r w:rsidRPr="00A71943">
        <w:rPr>
          <w:rFonts w:ascii="Arial Narrow" w:hAnsi="Arial Narrow" w:cs="Calibri"/>
          <w:b/>
          <w:bCs/>
          <w:i w:val="0"/>
          <w:color w:val="000000"/>
          <w:sz w:val="24"/>
          <w:szCs w:val="24"/>
          <w:lang w:val="hr-HR"/>
        </w:rPr>
        <w:t>KOMUNIKACIJSKI I  JEZIČNO GOVORNI RAZVOJ</w:t>
      </w:r>
    </w:p>
    <w:tbl>
      <w:tblPr>
        <w:tblW w:w="10110" w:type="dxa"/>
        <w:tblInd w:w="-221" w:type="dxa"/>
        <w:tblLayout w:type="fixed"/>
        <w:tblLook w:val="0000"/>
      </w:tblPr>
      <w:tblGrid>
        <w:gridCol w:w="284"/>
        <w:gridCol w:w="9826"/>
      </w:tblGrid>
      <w:tr w:rsidR="00AA5245" w:rsidRPr="00A71943" w:rsidTr="00AA5245">
        <w:trPr>
          <w:cantSplit/>
          <w:trHeight w:val="300"/>
        </w:trPr>
        <w:tc>
          <w:tcPr>
            <w:tcW w:w="284" w:type="dxa"/>
            <w:tcBorders>
              <w:top w:val="single" w:sz="4" w:space="0" w:color="000000"/>
              <w:left w:val="single" w:sz="4" w:space="0" w:color="000000"/>
              <w:bottom w:val="single" w:sz="4" w:space="0" w:color="000000"/>
            </w:tcBorders>
            <w:shd w:val="clear" w:color="auto" w:fill="FFFFFF"/>
          </w:tcPr>
          <w:p w:rsidR="00AA5245" w:rsidRPr="00A71943" w:rsidRDefault="00AA5245" w:rsidP="00AA5245">
            <w:pPr>
              <w:numPr>
                <w:ilvl w:val="0"/>
                <w:numId w:val="7"/>
              </w:numPr>
              <w:snapToGrid w:val="0"/>
              <w:rPr>
                <w:rFonts w:ascii="Arial Narrow" w:hAnsi="Arial Narrow"/>
                <w:i w:val="0"/>
                <w:sz w:val="24"/>
                <w:szCs w:val="24"/>
                <w:lang w:val="hr-HR"/>
              </w:rPr>
            </w:pPr>
          </w:p>
        </w:tc>
        <w:tc>
          <w:tcPr>
            <w:tcW w:w="9826" w:type="dxa"/>
            <w:tcBorders>
              <w:top w:val="single" w:sz="4" w:space="0" w:color="000000"/>
              <w:left w:val="single" w:sz="4" w:space="0" w:color="000000"/>
              <w:bottom w:val="single" w:sz="4" w:space="0" w:color="000000"/>
              <w:right w:val="single" w:sz="4" w:space="0" w:color="000000"/>
            </w:tcBorders>
            <w:shd w:val="clear" w:color="auto" w:fill="FFFFFF"/>
          </w:tcPr>
          <w:tbl>
            <w:tblPr>
              <w:tblW w:w="0" w:type="auto"/>
              <w:tblLayout w:type="fixed"/>
              <w:tblLook w:val="0000"/>
            </w:tblPr>
            <w:tblGrid>
              <w:gridCol w:w="3644"/>
              <w:gridCol w:w="6705"/>
            </w:tblGrid>
            <w:tr w:rsidR="00AA5245" w:rsidRPr="00A71943" w:rsidTr="00861861">
              <w:trPr>
                <w:cantSplit/>
                <w:trHeight w:val="300"/>
              </w:trPr>
              <w:tc>
                <w:tcPr>
                  <w:tcW w:w="3644" w:type="dxa"/>
                  <w:shd w:val="clear" w:color="auto" w:fill="auto"/>
                </w:tcPr>
                <w:p w:rsidR="00AA5245" w:rsidRPr="00A71943"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 xml:space="preserve">KAD SE VI IGRATE S DJETETOM primjećujete: </w:t>
                  </w:r>
                </w:p>
              </w:tc>
              <w:tc>
                <w:tcPr>
                  <w:tcW w:w="6705" w:type="dxa"/>
                  <w:tcBorders>
                    <w:left w:val="single" w:sz="4" w:space="0" w:color="000000"/>
                  </w:tcBorders>
                  <w:shd w:val="clear" w:color="auto" w:fill="auto"/>
                </w:tcPr>
                <w:p w:rsidR="00AA5245" w:rsidRPr="00A71943"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a) da se odaziva na ime</w:t>
                  </w:r>
                </w:p>
                <w:p w:rsidR="00AA5245" w:rsidRPr="00A71943"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b) donosi vam i pokazuje zanimljive stvari, igračke</w:t>
                  </w:r>
                </w:p>
                <w:p w:rsidR="00AA5245" w:rsidRPr="00A71943"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c) gleda vas u oči</w:t>
                  </w:r>
                </w:p>
                <w:p w:rsidR="00AA5245" w:rsidRPr="00A71943"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d) pogledava u vas i provjerava kako vi reagirate</w:t>
                  </w:r>
                </w:p>
                <w:p w:rsidR="00AA5245" w:rsidRPr="00A71943"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e) smije se kad se vi smijete</w:t>
                  </w:r>
                </w:p>
                <w:p w:rsidR="00AA5245" w:rsidRPr="00A71943"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f) imitira vaše pokrete, grimase, pljeskanje..maše pa-pa.</w:t>
                  </w:r>
                </w:p>
                <w:p w:rsidR="00AA5245" w:rsidRPr="00A71943" w:rsidRDefault="00AA5245" w:rsidP="00861861">
                  <w:pPr>
                    <w:rPr>
                      <w:rFonts w:ascii="Arial Narrow" w:hAnsi="Arial Narrow"/>
                      <w:i w:val="0"/>
                      <w:sz w:val="24"/>
                      <w:szCs w:val="24"/>
                      <w:lang w:val="hr-HR"/>
                    </w:rPr>
                  </w:pPr>
                  <w:r w:rsidRPr="00A71943">
                    <w:rPr>
                      <w:rFonts w:ascii="Arial Narrow" w:hAnsi="Arial Narrow" w:cs="Calibri"/>
                      <w:i w:val="0"/>
                      <w:sz w:val="24"/>
                      <w:szCs w:val="24"/>
                      <w:lang w:val="hr-HR"/>
                    </w:rPr>
                    <w:t xml:space="preserve">g) koristi li vaše dijete gestu pokazivanja </w:t>
                  </w:r>
                </w:p>
              </w:tc>
            </w:tr>
          </w:tbl>
          <w:p w:rsidR="00AA5245" w:rsidRPr="00A71943" w:rsidRDefault="00AA5245" w:rsidP="00861861">
            <w:pPr>
              <w:pStyle w:val="Odlomakpopisa1"/>
              <w:rPr>
                <w:rFonts w:ascii="Arial Narrow" w:hAnsi="Arial Narrow"/>
                <w:b/>
                <w:sz w:val="24"/>
                <w:szCs w:val="24"/>
              </w:rPr>
            </w:pPr>
          </w:p>
        </w:tc>
      </w:tr>
      <w:tr w:rsidR="00AA5245" w:rsidRPr="00A71943" w:rsidTr="00AA5245">
        <w:trPr>
          <w:cantSplit/>
          <w:trHeight w:val="300"/>
        </w:trPr>
        <w:tc>
          <w:tcPr>
            <w:tcW w:w="284" w:type="dxa"/>
            <w:tcBorders>
              <w:top w:val="single" w:sz="4" w:space="0" w:color="000000"/>
              <w:left w:val="single" w:sz="4" w:space="0" w:color="000000"/>
              <w:bottom w:val="single" w:sz="4" w:space="0" w:color="000000"/>
            </w:tcBorders>
            <w:shd w:val="clear" w:color="auto" w:fill="FFFFFF"/>
          </w:tcPr>
          <w:p w:rsidR="00AA5245" w:rsidRPr="00A71943" w:rsidRDefault="00AA5245" w:rsidP="00AA5245">
            <w:pPr>
              <w:numPr>
                <w:ilvl w:val="0"/>
                <w:numId w:val="7"/>
              </w:numPr>
              <w:snapToGrid w:val="0"/>
              <w:rPr>
                <w:rFonts w:ascii="Arial Narrow" w:hAnsi="Arial Narrow" w:cs="Calibri"/>
                <w:b/>
                <w:bCs/>
                <w:i w:val="0"/>
                <w:color w:val="000000"/>
                <w:sz w:val="24"/>
                <w:szCs w:val="24"/>
                <w:lang w:val="hr-HR"/>
              </w:rPr>
            </w:pPr>
          </w:p>
        </w:tc>
        <w:tc>
          <w:tcPr>
            <w:tcW w:w="9826" w:type="dxa"/>
            <w:tcBorders>
              <w:top w:val="single" w:sz="4" w:space="0" w:color="000000"/>
              <w:left w:val="single" w:sz="4" w:space="0" w:color="000000"/>
              <w:bottom w:val="single" w:sz="4" w:space="0" w:color="000000"/>
              <w:right w:val="single" w:sz="4" w:space="0" w:color="000000"/>
            </w:tcBorders>
            <w:shd w:val="clear" w:color="auto" w:fill="FFFFFF"/>
          </w:tcPr>
          <w:p w:rsidR="00AA5245" w:rsidRPr="00A71943" w:rsidRDefault="00AA5245" w:rsidP="00861861">
            <w:pPr>
              <w:pBdr>
                <w:top w:val="single" w:sz="4" w:space="1" w:color="000000"/>
                <w:right w:val="single" w:sz="4" w:space="4" w:color="000000"/>
              </w:pBdr>
              <w:rPr>
                <w:rFonts w:ascii="Arial Narrow" w:hAnsi="Arial Narrow" w:cs="Calibri"/>
                <w:i w:val="0"/>
                <w:sz w:val="24"/>
                <w:szCs w:val="24"/>
                <w:lang w:val="hr-HR"/>
              </w:rPr>
            </w:pPr>
            <w:r w:rsidRPr="00A71943">
              <w:rPr>
                <w:rFonts w:ascii="Arial Narrow" w:hAnsi="Arial Narrow" w:cs="Calibri"/>
                <w:i w:val="0"/>
                <w:sz w:val="24"/>
                <w:szCs w:val="24"/>
                <w:lang w:val="hr-HR"/>
              </w:rPr>
              <w:t>-Prva riječ sa značenjem pojavila se kod vašeg djeteta s _________ mjeseci. Prva rečenica (npr. tata papa) javila se s ______ mjeseci.</w:t>
            </w:r>
          </w:p>
          <w:p w:rsidR="00AA5245" w:rsidRPr="00A71943" w:rsidRDefault="00AA5245" w:rsidP="00861861">
            <w:pPr>
              <w:pBdr>
                <w:top w:val="single" w:sz="4" w:space="1" w:color="000000"/>
                <w:right w:val="single" w:sz="4" w:space="4" w:color="000000"/>
              </w:pBdr>
              <w:rPr>
                <w:rFonts w:ascii="Arial Narrow" w:hAnsi="Arial Narrow" w:cs="Calibri"/>
                <w:i w:val="0"/>
                <w:sz w:val="24"/>
                <w:szCs w:val="24"/>
                <w:lang w:val="hr-HR"/>
              </w:rPr>
            </w:pPr>
            <w:r w:rsidRPr="00A71943">
              <w:rPr>
                <w:rFonts w:ascii="Arial Narrow" w:hAnsi="Arial Narrow" w:cs="Calibri"/>
                <w:i w:val="0"/>
                <w:sz w:val="24"/>
                <w:szCs w:val="24"/>
                <w:lang w:val="hr-HR"/>
              </w:rPr>
              <w:t>-Vaše se dijete izražava: a) gestom b) gugutanjem, brbljanjem c) riječima d) rečenicom</w:t>
            </w:r>
          </w:p>
          <w:p w:rsidR="00AA5245" w:rsidRPr="00A71943" w:rsidRDefault="00AA5245" w:rsidP="00861861">
            <w:pPr>
              <w:pBdr>
                <w:top w:val="single" w:sz="4" w:space="1" w:color="000000"/>
                <w:right w:val="single" w:sz="4" w:space="4" w:color="000000"/>
              </w:pBdr>
              <w:rPr>
                <w:rFonts w:ascii="Arial Narrow" w:hAnsi="Arial Narrow" w:cs="Calibri"/>
                <w:i w:val="0"/>
                <w:sz w:val="24"/>
                <w:szCs w:val="24"/>
                <w:lang w:val="hr-HR"/>
              </w:rPr>
            </w:pPr>
            <w:r w:rsidRPr="00A71943">
              <w:rPr>
                <w:rFonts w:ascii="Arial Narrow" w:hAnsi="Arial Narrow" w:cs="Calibri"/>
                <w:i w:val="0"/>
                <w:sz w:val="24"/>
                <w:szCs w:val="24"/>
                <w:lang w:val="hr-HR"/>
              </w:rPr>
              <w:t>- Razumije li vaše dijete što drugi govore?      DA    NE</w:t>
            </w:r>
          </w:p>
          <w:p w:rsidR="00AA5245" w:rsidRPr="00A71943" w:rsidRDefault="00AA5245" w:rsidP="00861861">
            <w:pPr>
              <w:pBdr>
                <w:top w:val="single" w:sz="4" w:space="1" w:color="000000"/>
                <w:right w:val="single" w:sz="4" w:space="4" w:color="000000"/>
              </w:pBdr>
              <w:rPr>
                <w:rFonts w:ascii="Arial Narrow" w:hAnsi="Arial Narrow" w:cs="Calibri"/>
                <w:i w:val="0"/>
                <w:sz w:val="24"/>
                <w:szCs w:val="24"/>
                <w:lang w:val="hr-HR"/>
              </w:rPr>
            </w:pPr>
            <w:r w:rsidRPr="00A71943">
              <w:rPr>
                <w:rFonts w:ascii="Arial Narrow" w:hAnsi="Arial Narrow" w:cs="Calibri"/>
                <w:i w:val="0"/>
                <w:sz w:val="24"/>
                <w:szCs w:val="24"/>
                <w:lang w:val="hr-HR"/>
              </w:rPr>
              <w:t xml:space="preserve">-Izgovara li vaše dijete pravilno sve glasove hrvatskog jezika (samo za stariju djecu od 3 godine)                     </w:t>
            </w:r>
            <w:r w:rsidRPr="00A71943">
              <w:rPr>
                <w:rFonts w:ascii="Arial Narrow" w:hAnsi="Arial Narrow" w:cs="Calibri"/>
                <w:i w:val="0"/>
                <w:sz w:val="24"/>
                <w:szCs w:val="24"/>
                <w:lang w:val="hr-HR"/>
              </w:rPr>
              <w:tab/>
              <w:t>DA               NE</w:t>
            </w:r>
          </w:p>
          <w:p w:rsidR="00AA5245" w:rsidRPr="00A71943" w:rsidRDefault="00AA5245" w:rsidP="00861861">
            <w:pPr>
              <w:pBdr>
                <w:top w:val="single" w:sz="4" w:space="1" w:color="000000"/>
                <w:right w:val="single" w:sz="4" w:space="4" w:color="000000"/>
              </w:pBdr>
              <w:rPr>
                <w:rFonts w:ascii="Arial Narrow" w:hAnsi="Arial Narrow" w:cs="Calibri"/>
                <w:i w:val="0"/>
                <w:sz w:val="24"/>
                <w:szCs w:val="24"/>
                <w:lang w:val="hr-HR"/>
              </w:rPr>
            </w:pPr>
            <w:r w:rsidRPr="00A71943">
              <w:rPr>
                <w:rFonts w:ascii="Arial Narrow" w:hAnsi="Arial Narrow" w:cs="Calibri"/>
                <w:i w:val="0"/>
                <w:sz w:val="24"/>
                <w:szCs w:val="24"/>
                <w:lang w:val="hr-HR"/>
              </w:rPr>
              <w:t xml:space="preserve">-Ima li vaše dijete promjene u ritmu i tempu govora (zastajkivanja, ponavljanja, ubrzavanja u govoru)      DA             NE </w:t>
            </w:r>
          </w:p>
          <w:p w:rsidR="00AA5245" w:rsidRPr="00A71943" w:rsidRDefault="00AA5245" w:rsidP="00861861">
            <w:pPr>
              <w:pBdr>
                <w:top w:val="single" w:sz="4" w:space="1" w:color="000000"/>
                <w:right w:val="single" w:sz="4" w:space="4" w:color="000000"/>
              </w:pBdr>
              <w:rPr>
                <w:rFonts w:ascii="Arial Narrow" w:hAnsi="Arial Narrow" w:cs="Calibri"/>
                <w:i w:val="0"/>
                <w:sz w:val="24"/>
                <w:szCs w:val="24"/>
                <w:lang w:val="hr-HR"/>
              </w:rPr>
            </w:pPr>
            <w:r w:rsidRPr="00A71943">
              <w:rPr>
                <w:rFonts w:ascii="Arial Narrow" w:hAnsi="Arial Narrow" w:cs="Calibri"/>
                <w:i w:val="0"/>
                <w:sz w:val="24"/>
                <w:szCs w:val="24"/>
                <w:lang w:val="hr-HR"/>
              </w:rPr>
              <w:t>-Jezično-govorni razvoj svog djeteta biste opisali kao: a) usporen  b) uredan  c) napredan</w:t>
            </w:r>
          </w:p>
          <w:p w:rsidR="00A1682C" w:rsidRDefault="00AA5245" w:rsidP="00861861">
            <w:pPr>
              <w:pBdr>
                <w:top w:val="single" w:sz="4" w:space="1" w:color="000000"/>
                <w:right w:val="single" w:sz="4" w:space="4" w:color="000000"/>
              </w:pBdr>
              <w:rPr>
                <w:rFonts w:ascii="Arial Narrow" w:hAnsi="Arial Narrow" w:cs="Calibri"/>
                <w:i w:val="0"/>
                <w:sz w:val="24"/>
                <w:szCs w:val="24"/>
                <w:lang w:val="hr-HR"/>
              </w:rPr>
            </w:pPr>
            <w:r w:rsidRPr="00A71943">
              <w:rPr>
                <w:rFonts w:ascii="Arial Narrow" w:hAnsi="Arial Narrow" w:cs="Calibri"/>
                <w:i w:val="0"/>
                <w:sz w:val="24"/>
                <w:szCs w:val="24"/>
                <w:lang w:val="hr-HR"/>
              </w:rPr>
              <w:t xml:space="preserve">-Živi  li dijete u  višejezičnoj sredini ?   DA            </w:t>
            </w:r>
          </w:p>
          <w:p w:rsidR="00AA5245" w:rsidRPr="00A71943" w:rsidRDefault="00A1682C" w:rsidP="00861861">
            <w:pPr>
              <w:pBdr>
                <w:top w:val="single" w:sz="4" w:space="1" w:color="000000"/>
                <w:right w:val="single" w:sz="4" w:space="4" w:color="000000"/>
              </w:pBdr>
              <w:rPr>
                <w:rFonts w:ascii="Arial Narrow" w:hAnsi="Arial Narrow" w:cs="Calibri"/>
                <w:b/>
                <w:i w:val="0"/>
                <w:sz w:val="24"/>
                <w:szCs w:val="24"/>
                <w:lang w:val="hr-HR"/>
              </w:rPr>
            </w:pPr>
            <w:r>
              <w:rPr>
                <w:rFonts w:ascii="Arial Narrow" w:hAnsi="Arial Narrow" w:cs="Calibri"/>
                <w:i w:val="0"/>
                <w:sz w:val="24"/>
                <w:szCs w:val="24"/>
                <w:lang w:val="hr-HR"/>
              </w:rPr>
              <w:t>-</w:t>
            </w:r>
            <w:r w:rsidR="00AA5245" w:rsidRPr="00A71943">
              <w:rPr>
                <w:rFonts w:ascii="Arial Narrow" w:hAnsi="Arial Narrow" w:cs="Calibri"/>
                <w:i w:val="0"/>
                <w:sz w:val="24"/>
                <w:szCs w:val="24"/>
                <w:lang w:val="hr-HR"/>
              </w:rPr>
              <w:t>Koji je primarni jezik u obiteljskoj sredini ? : ...........................................................................</w:t>
            </w:r>
          </w:p>
          <w:p w:rsidR="00AA5245" w:rsidRPr="00A71943" w:rsidRDefault="00AA5245" w:rsidP="00861861">
            <w:pPr>
              <w:ind w:left="720"/>
              <w:rPr>
                <w:rFonts w:ascii="Arial Narrow" w:hAnsi="Arial Narrow" w:cs="Calibri"/>
                <w:b/>
                <w:i w:val="0"/>
                <w:sz w:val="24"/>
                <w:szCs w:val="24"/>
                <w:lang w:val="hr-HR"/>
              </w:rPr>
            </w:pPr>
          </w:p>
        </w:tc>
      </w:tr>
    </w:tbl>
    <w:p w:rsidR="008A3D95" w:rsidRPr="00A71943" w:rsidRDefault="008A3D95" w:rsidP="00C22301">
      <w:pPr>
        <w:pBdr>
          <w:bottom w:val="single" w:sz="8" w:space="2" w:color="000000"/>
        </w:pBdr>
        <w:spacing w:line="276" w:lineRule="auto"/>
        <w:rPr>
          <w:rFonts w:ascii="Arial Narrow" w:hAnsi="Arial Narrow" w:cs="Arial Narrow"/>
          <w:i w:val="0"/>
          <w:sz w:val="24"/>
          <w:szCs w:val="24"/>
          <w:lang w:val="hr-HR"/>
        </w:rPr>
      </w:pPr>
    </w:p>
    <w:p w:rsidR="008A3D95" w:rsidRPr="00A71943" w:rsidRDefault="00AA5245" w:rsidP="00C22301">
      <w:pPr>
        <w:pBdr>
          <w:bottom w:val="single" w:sz="8" w:space="2" w:color="000000"/>
        </w:pBdr>
        <w:spacing w:line="276" w:lineRule="auto"/>
        <w:rPr>
          <w:rFonts w:ascii="Arial Narrow" w:hAnsi="Arial Narrow" w:cs="Arial Narrow"/>
          <w:i w:val="0"/>
          <w:sz w:val="24"/>
          <w:szCs w:val="24"/>
          <w:lang w:val="hr-HR"/>
        </w:rPr>
      </w:pPr>
      <w:r w:rsidRPr="00A71943">
        <w:rPr>
          <w:rFonts w:ascii="Arial Narrow" w:hAnsi="Arial Narrow" w:cs="Arial Narrow"/>
          <w:b/>
          <w:i w:val="0"/>
          <w:sz w:val="24"/>
          <w:szCs w:val="24"/>
          <w:lang w:val="hr-HR"/>
        </w:rPr>
        <w:t>PODACI O SOCIJALNOM I EMOCIONALNOM RAZVOJU DJETETA</w:t>
      </w:r>
    </w:p>
    <w:tbl>
      <w:tblPr>
        <w:tblW w:w="10002" w:type="dxa"/>
        <w:tblInd w:w="-176" w:type="dxa"/>
        <w:tblLayout w:type="fixed"/>
        <w:tblLook w:val="0000"/>
      </w:tblPr>
      <w:tblGrid>
        <w:gridCol w:w="2115"/>
        <w:gridCol w:w="913"/>
        <w:gridCol w:w="221"/>
        <w:gridCol w:w="709"/>
        <w:gridCol w:w="1864"/>
        <w:gridCol w:w="2105"/>
        <w:gridCol w:w="2075"/>
      </w:tblGrid>
      <w:tr w:rsidR="00AA5245" w:rsidRPr="00A71943" w:rsidTr="00AA5245">
        <w:trPr>
          <w:trHeight w:val="300"/>
        </w:trPr>
        <w:tc>
          <w:tcPr>
            <w:tcW w:w="3958" w:type="dxa"/>
            <w:gridSpan w:val="4"/>
            <w:tcBorders>
              <w:top w:val="single" w:sz="4" w:space="0" w:color="000000"/>
              <w:left w:val="single" w:sz="4" w:space="0" w:color="000000"/>
            </w:tcBorders>
            <w:shd w:val="clear" w:color="auto" w:fill="auto"/>
          </w:tcPr>
          <w:p w:rsidR="00AA5245" w:rsidRPr="00A71943"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 xml:space="preserve">DIJETE JE POHAĐALO VRTIĆ/ IGRAONICU:  </w:t>
            </w:r>
          </w:p>
        </w:tc>
        <w:tc>
          <w:tcPr>
            <w:tcW w:w="3969" w:type="dxa"/>
            <w:gridSpan w:val="2"/>
            <w:tcBorders>
              <w:top w:val="single" w:sz="4" w:space="0" w:color="000000"/>
            </w:tcBorders>
            <w:shd w:val="clear" w:color="auto" w:fill="auto"/>
          </w:tcPr>
          <w:p w:rsidR="00AA5245" w:rsidRPr="00A71943"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 xml:space="preserve">NE      DA      koji:    </w:t>
            </w:r>
          </w:p>
        </w:tc>
        <w:tc>
          <w:tcPr>
            <w:tcW w:w="2075" w:type="dxa"/>
            <w:tcBorders>
              <w:top w:val="single" w:sz="4" w:space="0" w:color="000000"/>
              <w:right w:val="single" w:sz="4" w:space="0" w:color="000000"/>
            </w:tcBorders>
            <w:shd w:val="clear" w:color="auto" w:fill="auto"/>
          </w:tcPr>
          <w:p w:rsidR="00AA5245" w:rsidRPr="00A71943" w:rsidRDefault="00AA5245" w:rsidP="00861861">
            <w:pPr>
              <w:rPr>
                <w:rFonts w:ascii="Arial Narrow" w:hAnsi="Arial Narrow"/>
                <w:i w:val="0"/>
                <w:sz w:val="24"/>
                <w:szCs w:val="24"/>
                <w:lang w:val="hr-HR"/>
              </w:rPr>
            </w:pPr>
            <w:r w:rsidRPr="00A71943">
              <w:rPr>
                <w:rFonts w:ascii="Arial Narrow" w:hAnsi="Arial Narrow" w:cs="Calibri"/>
                <w:i w:val="0"/>
                <w:sz w:val="24"/>
                <w:szCs w:val="24"/>
                <w:lang w:val="hr-HR"/>
              </w:rPr>
              <w:t>u dobi od          god</w:t>
            </w:r>
          </w:p>
        </w:tc>
      </w:tr>
      <w:tr w:rsidR="00AA5245" w:rsidRPr="00A71943" w:rsidTr="00AA5245">
        <w:trPr>
          <w:trHeight w:val="300"/>
        </w:trPr>
        <w:tc>
          <w:tcPr>
            <w:tcW w:w="3958" w:type="dxa"/>
            <w:gridSpan w:val="4"/>
            <w:tcBorders>
              <w:left w:val="single" w:sz="4" w:space="0" w:color="000000"/>
              <w:bottom w:val="single" w:sz="4" w:space="0" w:color="000000"/>
            </w:tcBorders>
            <w:shd w:val="clear" w:color="auto" w:fill="auto"/>
          </w:tcPr>
          <w:p w:rsidR="00AA5245" w:rsidRPr="00A71943"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 xml:space="preserve">Ako da, kako se prilagodilo: </w:t>
            </w:r>
          </w:p>
        </w:tc>
        <w:tc>
          <w:tcPr>
            <w:tcW w:w="6044" w:type="dxa"/>
            <w:gridSpan w:val="3"/>
            <w:tcBorders>
              <w:bottom w:val="single" w:sz="4" w:space="0" w:color="000000"/>
              <w:right w:val="single" w:sz="4" w:space="0" w:color="000000"/>
            </w:tcBorders>
            <w:shd w:val="clear" w:color="auto" w:fill="auto"/>
          </w:tcPr>
          <w:p w:rsidR="00AA5245" w:rsidRPr="00A71943" w:rsidRDefault="00AA5245" w:rsidP="00861861">
            <w:pPr>
              <w:rPr>
                <w:rFonts w:ascii="Arial Narrow" w:hAnsi="Arial Narrow"/>
                <w:i w:val="0"/>
                <w:sz w:val="24"/>
                <w:szCs w:val="24"/>
                <w:lang w:val="hr-HR"/>
              </w:rPr>
            </w:pPr>
            <w:r w:rsidRPr="00A71943">
              <w:rPr>
                <w:rFonts w:ascii="Arial Narrow" w:hAnsi="Arial Narrow" w:cs="Calibri"/>
                <w:i w:val="0"/>
                <w:sz w:val="24"/>
                <w:szCs w:val="24"/>
                <w:lang w:val="hr-HR"/>
              </w:rPr>
              <w:t>a) teško    b) bez većih problema</w:t>
            </w:r>
          </w:p>
        </w:tc>
      </w:tr>
      <w:tr w:rsidR="00AA5245" w:rsidRPr="00A71943" w:rsidTr="00AA5245">
        <w:trPr>
          <w:trHeight w:val="300"/>
        </w:trPr>
        <w:tc>
          <w:tcPr>
            <w:tcW w:w="3958" w:type="dxa"/>
            <w:gridSpan w:val="4"/>
            <w:tcBorders>
              <w:top w:val="single" w:sz="4" w:space="0" w:color="000000"/>
              <w:left w:val="single" w:sz="4" w:space="0" w:color="000000"/>
              <w:bottom w:val="single" w:sz="4" w:space="0" w:color="000000"/>
            </w:tcBorders>
            <w:shd w:val="clear" w:color="auto" w:fill="auto"/>
          </w:tcPr>
          <w:p w:rsidR="00AA5245" w:rsidRPr="00A71943"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DIJETE SE OD BLISKIH OSOBA  ODVAJA:</w:t>
            </w:r>
          </w:p>
        </w:tc>
        <w:tc>
          <w:tcPr>
            <w:tcW w:w="6044" w:type="dxa"/>
            <w:gridSpan w:val="3"/>
            <w:tcBorders>
              <w:top w:val="single" w:sz="4" w:space="0" w:color="000000"/>
              <w:bottom w:val="single" w:sz="4" w:space="0" w:color="000000"/>
              <w:right w:val="single" w:sz="4" w:space="0" w:color="000000"/>
            </w:tcBorders>
            <w:shd w:val="clear" w:color="auto" w:fill="auto"/>
          </w:tcPr>
          <w:p w:rsidR="00AA5245" w:rsidRPr="00A71943" w:rsidRDefault="00AA5245" w:rsidP="00861861">
            <w:pPr>
              <w:rPr>
                <w:rFonts w:ascii="Arial Narrow" w:hAnsi="Arial Narrow"/>
                <w:i w:val="0"/>
                <w:sz w:val="24"/>
                <w:szCs w:val="24"/>
                <w:lang w:val="hr-HR"/>
              </w:rPr>
            </w:pPr>
            <w:r w:rsidRPr="00A71943">
              <w:rPr>
                <w:rFonts w:ascii="Arial Narrow" w:hAnsi="Arial Narrow" w:cs="Calibri"/>
                <w:i w:val="0"/>
                <w:sz w:val="24"/>
                <w:szCs w:val="24"/>
                <w:lang w:val="hr-HR"/>
              </w:rPr>
              <w:t>a) teško    b) bez većih problema  c) nije se odvajalo</w:t>
            </w:r>
          </w:p>
        </w:tc>
      </w:tr>
      <w:tr w:rsidR="00AA5245" w:rsidRPr="00A71943" w:rsidTr="00AA5245">
        <w:trPr>
          <w:trHeight w:val="300"/>
        </w:trPr>
        <w:tc>
          <w:tcPr>
            <w:tcW w:w="3249" w:type="dxa"/>
            <w:gridSpan w:val="3"/>
            <w:tcBorders>
              <w:top w:val="single" w:sz="4" w:space="0" w:color="000000"/>
              <w:left w:val="single" w:sz="4" w:space="0" w:color="000000"/>
              <w:bottom w:val="single" w:sz="4" w:space="0" w:color="000000"/>
            </w:tcBorders>
            <w:shd w:val="clear" w:color="auto" w:fill="auto"/>
          </w:tcPr>
          <w:p w:rsidR="00AA5245" w:rsidRPr="00A71943"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TKO JE DO SADA ČUVAO DIJETE:</w:t>
            </w:r>
          </w:p>
        </w:tc>
        <w:tc>
          <w:tcPr>
            <w:tcW w:w="6753" w:type="dxa"/>
            <w:gridSpan w:val="4"/>
            <w:tcBorders>
              <w:top w:val="single" w:sz="4" w:space="0" w:color="000000"/>
              <w:bottom w:val="single" w:sz="4" w:space="0" w:color="000000"/>
              <w:right w:val="single" w:sz="4" w:space="0" w:color="000000"/>
            </w:tcBorders>
            <w:shd w:val="clear" w:color="auto" w:fill="auto"/>
          </w:tcPr>
          <w:p w:rsidR="00AA5245" w:rsidRPr="00A71943" w:rsidRDefault="00AA5245" w:rsidP="00AA5245">
            <w:pPr>
              <w:numPr>
                <w:ilvl w:val="0"/>
                <w:numId w:val="10"/>
              </w:numPr>
              <w:snapToGrid w:val="0"/>
              <w:rPr>
                <w:rFonts w:ascii="Arial Narrow" w:hAnsi="Arial Narrow" w:cs="Calibri"/>
                <w:i w:val="0"/>
                <w:sz w:val="24"/>
                <w:szCs w:val="24"/>
                <w:lang w:val="hr-HR"/>
              </w:rPr>
            </w:pPr>
          </w:p>
        </w:tc>
      </w:tr>
      <w:tr w:rsidR="00AA5245" w:rsidRPr="00A71943" w:rsidTr="00AA5245">
        <w:trPr>
          <w:trHeight w:val="300"/>
        </w:trPr>
        <w:tc>
          <w:tcPr>
            <w:tcW w:w="3249" w:type="dxa"/>
            <w:gridSpan w:val="3"/>
            <w:tcBorders>
              <w:top w:val="single" w:sz="4" w:space="0" w:color="000000"/>
              <w:left w:val="single" w:sz="4" w:space="0" w:color="000000"/>
              <w:bottom w:val="single" w:sz="4" w:space="0" w:color="000000"/>
            </w:tcBorders>
            <w:shd w:val="clear" w:color="auto" w:fill="auto"/>
          </w:tcPr>
          <w:p w:rsidR="00AA5245" w:rsidRPr="00A71943"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U KONTAKTU S NEPOZNATIM LJUDIMA dijete najčešće:</w:t>
            </w:r>
          </w:p>
        </w:tc>
        <w:tc>
          <w:tcPr>
            <w:tcW w:w="6753" w:type="dxa"/>
            <w:gridSpan w:val="4"/>
            <w:tcBorders>
              <w:top w:val="single" w:sz="4" w:space="0" w:color="000000"/>
              <w:bottom w:val="single" w:sz="4" w:space="0" w:color="000000"/>
              <w:right w:val="single" w:sz="4" w:space="0" w:color="000000"/>
            </w:tcBorders>
            <w:shd w:val="clear" w:color="auto" w:fill="auto"/>
          </w:tcPr>
          <w:p w:rsidR="00AA5245" w:rsidRPr="00A71943"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 xml:space="preserve">a) u početku je oprezno </w:t>
            </w:r>
          </w:p>
          <w:p w:rsidR="00AA5245" w:rsidRPr="00A71943"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b) teže prihvaća nove ljude</w:t>
            </w:r>
          </w:p>
          <w:p w:rsidR="00AA5245" w:rsidRPr="00A71943"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 xml:space="preserve">c) odmah prihvaća kontakt </w:t>
            </w:r>
          </w:p>
          <w:p w:rsidR="00AA5245" w:rsidRPr="00A71943" w:rsidRDefault="00AA5245" w:rsidP="00861861">
            <w:pPr>
              <w:rPr>
                <w:rFonts w:ascii="Arial Narrow" w:hAnsi="Arial Narrow"/>
                <w:i w:val="0"/>
                <w:sz w:val="24"/>
                <w:szCs w:val="24"/>
                <w:lang w:val="hr-HR"/>
              </w:rPr>
            </w:pPr>
            <w:r w:rsidRPr="00A71943">
              <w:rPr>
                <w:rFonts w:ascii="Arial Narrow" w:hAnsi="Arial Narrow" w:cs="Calibri"/>
                <w:i w:val="0"/>
                <w:sz w:val="24"/>
                <w:szCs w:val="24"/>
                <w:lang w:val="hr-HR"/>
              </w:rPr>
              <w:t xml:space="preserve">d) nema distancu prema nepoznatima </w:t>
            </w:r>
          </w:p>
        </w:tc>
      </w:tr>
      <w:tr w:rsidR="00AA5245" w:rsidRPr="00A71943" w:rsidTr="00AA5245">
        <w:trPr>
          <w:trHeight w:val="300"/>
        </w:trPr>
        <w:tc>
          <w:tcPr>
            <w:tcW w:w="5822" w:type="dxa"/>
            <w:gridSpan w:val="5"/>
            <w:tcBorders>
              <w:top w:val="single" w:sz="4" w:space="0" w:color="000000"/>
              <w:left w:val="single" w:sz="4" w:space="0" w:color="000000"/>
            </w:tcBorders>
            <w:shd w:val="clear" w:color="auto" w:fill="auto"/>
          </w:tcPr>
          <w:p w:rsidR="00AA5245" w:rsidRPr="00A71943"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Dijete je do sada imalo KONTAKT S DRUGOM DJECOM:</w:t>
            </w:r>
          </w:p>
        </w:tc>
        <w:tc>
          <w:tcPr>
            <w:tcW w:w="4180" w:type="dxa"/>
            <w:gridSpan w:val="2"/>
            <w:tcBorders>
              <w:top w:val="single" w:sz="4" w:space="0" w:color="000000"/>
              <w:right w:val="single" w:sz="4" w:space="0" w:color="000000"/>
            </w:tcBorders>
            <w:shd w:val="clear" w:color="auto" w:fill="auto"/>
          </w:tcPr>
          <w:p w:rsidR="00AA5245" w:rsidRPr="00A71943" w:rsidRDefault="00AA5245" w:rsidP="00861861">
            <w:pPr>
              <w:rPr>
                <w:rFonts w:ascii="Arial Narrow" w:hAnsi="Arial Narrow"/>
                <w:i w:val="0"/>
                <w:sz w:val="24"/>
                <w:szCs w:val="24"/>
                <w:lang w:val="hr-HR"/>
              </w:rPr>
            </w:pPr>
            <w:r w:rsidRPr="00A71943">
              <w:rPr>
                <w:rFonts w:ascii="Arial Narrow" w:hAnsi="Arial Narrow" w:cs="Calibri"/>
                <w:i w:val="0"/>
                <w:sz w:val="24"/>
                <w:szCs w:val="24"/>
                <w:lang w:val="hr-HR"/>
              </w:rPr>
              <w:t>rijetko,    povremeno,    često</w:t>
            </w:r>
          </w:p>
        </w:tc>
      </w:tr>
      <w:tr w:rsidR="00AA5245" w:rsidRPr="00A71943" w:rsidTr="00AA5245">
        <w:trPr>
          <w:trHeight w:val="300"/>
        </w:trPr>
        <w:tc>
          <w:tcPr>
            <w:tcW w:w="2115" w:type="dxa"/>
            <w:tcBorders>
              <w:left w:val="single" w:sz="4" w:space="0" w:color="000000"/>
              <w:bottom w:val="single" w:sz="4" w:space="0" w:color="000000"/>
            </w:tcBorders>
            <w:shd w:val="clear" w:color="auto" w:fill="auto"/>
          </w:tcPr>
          <w:p w:rsidR="00AA5245" w:rsidRPr="00A71943"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U kontaktu s drugom djecom (zaokružiti jednu ili više mogućnosti) :</w:t>
            </w:r>
          </w:p>
        </w:tc>
        <w:tc>
          <w:tcPr>
            <w:tcW w:w="7887" w:type="dxa"/>
            <w:gridSpan w:val="6"/>
            <w:tcBorders>
              <w:bottom w:val="single" w:sz="4" w:space="0" w:color="000000"/>
              <w:right w:val="single" w:sz="4" w:space="0" w:color="000000"/>
            </w:tcBorders>
            <w:shd w:val="clear" w:color="auto" w:fill="auto"/>
          </w:tcPr>
          <w:p w:rsidR="00AA5245" w:rsidRPr="00A71943" w:rsidRDefault="00AA5245" w:rsidP="00861861">
            <w:pPr>
              <w:numPr>
                <w:ilvl w:val="0"/>
                <w:numId w:val="9"/>
              </w:numPr>
              <w:rPr>
                <w:rFonts w:ascii="Arial Narrow" w:hAnsi="Arial Narrow" w:cs="Calibri"/>
                <w:i w:val="0"/>
                <w:sz w:val="24"/>
                <w:szCs w:val="24"/>
                <w:lang w:val="hr-HR"/>
              </w:rPr>
            </w:pPr>
            <w:r w:rsidRPr="00A71943">
              <w:rPr>
                <w:rFonts w:ascii="Arial Narrow" w:hAnsi="Arial Narrow" w:cs="Calibri"/>
                <w:i w:val="0"/>
                <w:sz w:val="24"/>
                <w:szCs w:val="24"/>
                <w:lang w:val="hr-HR"/>
              </w:rPr>
              <w:t xml:space="preserve">promatra drugu djecu,  igra se u blizini njih  </w:t>
            </w:r>
          </w:p>
          <w:p w:rsidR="00AA5245" w:rsidRPr="00A71943" w:rsidRDefault="00AA5245" w:rsidP="00861861">
            <w:pPr>
              <w:numPr>
                <w:ilvl w:val="0"/>
                <w:numId w:val="9"/>
              </w:numPr>
              <w:rPr>
                <w:rFonts w:ascii="Arial Narrow" w:hAnsi="Arial Narrow" w:cs="Calibri"/>
                <w:i w:val="0"/>
                <w:sz w:val="24"/>
                <w:szCs w:val="24"/>
                <w:lang w:val="hr-HR"/>
              </w:rPr>
            </w:pPr>
            <w:r w:rsidRPr="00A71943">
              <w:rPr>
                <w:rFonts w:ascii="Arial Narrow" w:hAnsi="Arial Narrow" w:cs="Calibri"/>
                <w:i w:val="0"/>
                <w:sz w:val="24"/>
                <w:szCs w:val="24"/>
                <w:lang w:val="hr-HR"/>
              </w:rPr>
              <w:t>sramežljivo je, povučeno, pokazuje slabiji interes za igru s djecom</w:t>
            </w:r>
          </w:p>
          <w:p w:rsidR="00AA5245" w:rsidRPr="00A71943" w:rsidRDefault="00AA5245" w:rsidP="00861861">
            <w:pPr>
              <w:numPr>
                <w:ilvl w:val="0"/>
                <w:numId w:val="9"/>
              </w:numPr>
              <w:rPr>
                <w:rFonts w:ascii="Arial Narrow" w:hAnsi="Arial Narrow" w:cs="Calibri"/>
                <w:i w:val="0"/>
                <w:sz w:val="24"/>
                <w:szCs w:val="24"/>
                <w:lang w:val="hr-HR"/>
              </w:rPr>
            </w:pPr>
            <w:r w:rsidRPr="00A71943">
              <w:rPr>
                <w:rFonts w:ascii="Arial Narrow" w:hAnsi="Arial Narrow" w:cs="Calibri"/>
                <w:i w:val="0"/>
                <w:sz w:val="24"/>
                <w:szCs w:val="24"/>
                <w:lang w:val="hr-HR"/>
              </w:rPr>
              <w:t>pokušava se uključiti u njihovu igru , dobro surađuje s drugom djecom</w:t>
            </w:r>
          </w:p>
          <w:p w:rsidR="00AA5245" w:rsidRPr="00A71943" w:rsidRDefault="00AA5245" w:rsidP="00861861">
            <w:pPr>
              <w:numPr>
                <w:ilvl w:val="0"/>
                <w:numId w:val="9"/>
              </w:numPr>
              <w:rPr>
                <w:rFonts w:ascii="Arial Narrow" w:hAnsi="Arial Narrow" w:cs="Calibri"/>
                <w:i w:val="0"/>
                <w:sz w:val="24"/>
                <w:szCs w:val="24"/>
                <w:lang w:val="hr-HR"/>
              </w:rPr>
            </w:pPr>
            <w:r w:rsidRPr="00A71943">
              <w:rPr>
                <w:rFonts w:ascii="Arial Narrow" w:hAnsi="Arial Narrow" w:cs="Calibri"/>
                <w:i w:val="0"/>
                <w:sz w:val="24"/>
                <w:szCs w:val="24"/>
                <w:lang w:val="hr-HR"/>
              </w:rPr>
              <w:t xml:space="preserve">ponekad pokazuje grubost prema djeci (griženje, guranje, svađanje...) </w:t>
            </w:r>
          </w:p>
          <w:p w:rsidR="00AA5245" w:rsidRPr="00A71943" w:rsidRDefault="00AA5245" w:rsidP="00861861">
            <w:pPr>
              <w:numPr>
                <w:ilvl w:val="0"/>
                <w:numId w:val="9"/>
              </w:numPr>
              <w:rPr>
                <w:rFonts w:ascii="Arial Narrow" w:hAnsi="Arial Narrow"/>
                <w:i w:val="0"/>
                <w:sz w:val="24"/>
                <w:szCs w:val="24"/>
                <w:lang w:val="hr-HR"/>
              </w:rPr>
            </w:pPr>
            <w:r w:rsidRPr="00A71943">
              <w:rPr>
                <w:rFonts w:ascii="Arial Narrow" w:hAnsi="Arial Narrow" w:cs="Calibri"/>
                <w:i w:val="0"/>
                <w:sz w:val="24"/>
                <w:szCs w:val="24"/>
                <w:lang w:val="hr-HR"/>
              </w:rPr>
              <w:t>suosjeća , tješi, pomaže, spremno je dijeliti, pokloniti</w:t>
            </w:r>
          </w:p>
        </w:tc>
      </w:tr>
      <w:tr w:rsidR="00AA5245" w:rsidRPr="00A71943" w:rsidTr="00AA5245">
        <w:trPr>
          <w:trHeight w:val="300"/>
        </w:trPr>
        <w:tc>
          <w:tcPr>
            <w:tcW w:w="2115" w:type="dxa"/>
            <w:tcBorders>
              <w:top w:val="single" w:sz="4" w:space="0" w:color="000000"/>
              <w:left w:val="single" w:sz="4" w:space="0" w:color="000000"/>
              <w:bottom w:val="single" w:sz="4" w:space="0" w:color="000000"/>
            </w:tcBorders>
            <w:shd w:val="clear" w:color="auto" w:fill="auto"/>
          </w:tcPr>
          <w:p w:rsidR="00AA5245" w:rsidRPr="00A71943"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U EMOCIJAMA, RASPOLOŽENJU I NAVIKAMA  javlja se:</w:t>
            </w:r>
          </w:p>
        </w:tc>
        <w:tc>
          <w:tcPr>
            <w:tcW w:w="7887" w:type="dxa"/>
            <w:gridSpan w:val="6"/>
            <w:tcBorders>
              <w:top w:val="single" w:sz="4" w:space="0" w:color="000000"/>
              <w:bottom w:val="single" w:sz="4" w:space="0" w:color="000000"/>
              <w:right w:val="single" w:sz="4" w:space="0" w:color="000000"/>
            </w:tcBorders>
            <w:shd w:val="clear" w:color="auto" w:fill="auto"/>
          </w:tcPr>
          <w:p w:rsidR="00AA5245" w:rsidRPr="00A71943"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a) pokazuje strah od nekih situacija, mraka, osoba, maski, zvukova, životinja</w:t>
            </w:r>
          </w:p>
          <w:p w:rsidR="00AA5245" w:rsidRPr="00A71943"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b) jako je uznemireno kad se odvoji od roditelja</w:t>
            </w:r>
          </w:p>
          <w:p w:rsidR="00AA5245" w:rsidRPr="00A71943"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c) žali se na bolove u trbuhu, glavi itd.</w:t>
            </w:r>
          </w:p>
          <w:p w:rsidR="00AA5245" w:rsidRPr="00A71943"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d) često se opire zahtjevima, često govori ne i neću,  ljuti se, ima ispade bijesa</w:t>
            </w:r>
          </w:p>
          <w:p w:rsidR="00AA5245" w:rsidRPr="00A71943"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e) pokazuje ljubomoru</w:t>
            </w:r>
          </w:p>
          <w:p w:rsidR="00AA5245" w:rsidRPr="00A71943"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 xml:space="preserve">f) puno plače </w:t>
            </w:r>
          </w:p>
          <w:p w:rsidR="00AA5245" w:rsidRPr="00A71943"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g) ima</w:t>
            </w:r>
            <w:r w:rsidRPr="00A71943">
              <w:rPr>
                <w:rFonts w:ascii="Arial Narrow" w:hAnsi="Arial Narrow" w:cs="Calibri"/>
                <w:i w:val="0"/>
                <w:color w:val="FF0000"/>
                <w:sz w:val="24"/>
                <w:szCs w:val="24"/>
                <w:lang w:val="hr-HR"/>
              </w:rPr>
              <w:t xml:space="preserve"> </w:t>
            </w:r>
            <w:r w:rsidRPr="00A71943">
              <w:rPr>
                <w:rFonts w:ascii="Arial Narrow" w:hAnsi="Arial Narrow" w:cs="Calibri"/>
                <w:i w:val="0"/>
                <w:sz w:val="24"/>
                <w:szCs w:val="24"/>
                <w:lang w:val="hr-HR"/>
              </w:rPr>
              <w:t>respiratorne afektivne krize</w:t>
            </w:r>
          </w:p>
          <w:p w:rsidR="00AA5245" w:rsidRPr="00A71943" w:rsidRDefault="00AA5245" w:rsidP="00861861">
            <w:pPr>
              <w:rPr>
                <w:rFonts w:ascii="Arial Narrow" w:hAnsi="Arial Narrow"/>
                <w:i w:val="0"/>
                <w:sz w:val="24"/>
                <w:szCs w:val="24"/>
                <w:lang w:val="hr-HR"/>
              </w:rPr>
            </w:pPr>
            <w:r w:rsidRPr="00A71943">
              <w:rPr>
                <w:rFonts w:ascii="Arial Narrow" w:hAnsi="Arial Narrow" w:cs="Calibri"/>
                <w:i w:val="0"/>
                <w:sz w:val="24"/>
                <w:szCs w:val="24"/>
                <w:lang w:val="hr-HR"/>
              </w:rPr>
              <w:t>h) pokazuje tikove, trešenje rukama,  neobični pokreti rukama u blizini lica, griženje noktiju, griženje samog sebe, ljuljanje, uvrtanje kose, skakutanje na mjestu, vrtnju oko sebe, hodanje u krug, drugo:</w:t>
            </w:r>
          </w:p>
        </w:tc>
      </w:tr>
      <w:tr w:rsidR="00AA5245" w:rsidRPr="00A71943" w:rsidTr="00AA5245">
        <w:trPr>
          <w:cantSplit/>
          <w:trHeight w:val="300"/>
        </w:trPr>
        <w:tc>
          <w:tcPr>
            <w:tcW w:w="10002" w:type="dxa"/>
            <w:gridSpan w:val="7"/>
            <w:tcBorders>
              <w:top w:val="single" w:sz="4" w:space="0" w:color="000000"/>
              <w:left w:val="single" w:sz="4" w:space="0" w:color="000000"/>
              <w:bottom w:val="single" w:sz="4" w:space="0" w:color="000000"/>
              <w:right w:val="single" w:sz="4" w:space="0" w:color="000000"/>
            </w:tcBorders>
            <w:shd w:val="clear" w:color="auto" w:fill="auto"/>
          </w:tcPr>
          <w:p w:rsidR="00AA5245" w:rsidRPr="00A71943" w:rsidRDefault="00AA5245" w:rsidP="00861861">
            <w:pPr>
              <w:rPr>
                <w:rFonts w:ascii="Arial Narrow" w:hAnsi="Arial Narrow"/>
                <w:i w:val="0"/>
                <w:sz w:val="24"/>
                <w:szCs w:val="24"/>
                <w:lang w:val="hr-HR"/>
              </w:rPr>
            </w:pPr>
            <w:r w:rsidRPr="00A71943">
              <w:rPr>
                <w:rFonts w:ascii="Arial Narrow" w:hAnsi="Arial Narrow" w:cs="Calibri"/>
                <w:i w:val="0"/>
                <w:sz w:val="24"/>
                <w:szCs w:val="24"/>
                <w:lang w:val="hr-HR"/>
              </w:rPr>
              <w:t>Dijete obično sa sobom nosi neki PREDMET:     NE       DA - dudu, bočicu, pelena, jastuk, igračku:</w:t>
            </w:r>
          </w:p>
        </w:tc>
      </w:tr>
      <w:tr w:rsidR="00AA5245" w:rsidRPr="00A71943" w:rsidTr="00AA5245">
        <w:trPr>
          <w:trHeight w:val="300"/>
        </w:trPr>
        <w:tc>
          <w:tcPr>
            <w:tcW w:w="3028" w:type="dxa"/>
            <w:gridSpan w:val="2"/>
            <w:tcBorders>
              <w:top w:val="single" w:sz="4" w:space="0" w:color="000000"/>
              <w:left w:val="single" w:sz="4" w:space="0" w:color="000000"/>
              <w:bottom w:val="single" w:sz="4" w:space="0" w:color="000000"/>
            </w:tcBorders>
            <w:shd w:val="clear" w:color="auto" w:fill="auto"/>
          </w:tcPr>
          <w:p w:rsidR="00AA5245"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Kako se najlakše može utješiti:</w:t>
            </w:r>
          </w:p>
          <w:p w:rsidR="00A1682C" w:rsidRDefault="00A1682C" w:rsidP="00861861">
            <w:pPr>
              <w:rPr>
                <w:rFonts w:ascii="Arial Narrow" w:hAnsi="Arial Narrow" w:cs="Calibri"/>
                <w:i w:val="0"/>
                <w:sz w:val="24"/>
                <w:szCs w:val="24"/>
                <w:lang w:val="hr-HR"/>
              </w:rPr>
            </w:pPr>
          </w:p>
          <w:p w:rsidR="00A1682C" w:rsidRPr="00A71943" w:rsidRDefault="00A1682C" w:rsidP="00861861">
            <w:pPr>
              <w:rPr>
                <w:rFonts w:ascii="Arial Narrow" w:hAnsi="Arial Narrow" w:cs="Calibri"/>
                <w:i w:val="0"/>
                <w:sz w:val="24"/>
                <w:szCs w:val="24"/>
                <w:lang w:val="hr-HR"/>
              </w:rPr>
            </w:pPr>
          </w:p>
        </w:tc>
        <w:tc>
          <w:tcPr>
            <w:tcW w:w="6974" w:type="dxa"/>
            <w:gridSpan w:val="5"/>
            <w:tcBorders>
              <w:top w:val="single" w:sz="4" w:space="0" w:color="000000"/>
              <w:bottom w:val="single" w:sz="4" w:space="0" w:color="000000"/>
              <w:right w:val="single" w:sz="4" w:space="0" w:color="000000"/>
            </w:tcBorders>
            <w:shd w:val="clear" w:color="auto" w:fill="auto"/>
          </w:tcPr>
          <w:p w:rsidR="00AA5245" w:rsidRPr="00A71943" w:rsidRDefault="00AA5245" w:rsidP="00861861">
            <w:pPr>
              <w:snapToGrid w:val="0"/>
              <w:rPr>
                <w:rFonts w:ascii="Arial Narrow" w:hAnsi="Arial Narrow" w:cs="Calibri"/>
                <w:i w:val="0"/>
                <w:sz w:val="24"/>
                <w:szCs w:val="24"/>
                <w:lang w:val="hr-HR"/>
              </w:rPr>
            </w:pPr>
          </w:p>
        </w:tc>
      </w:tr>
    </w:tbl>
    <w:p w:rsidR="00AA5245" w:rsidRPr="00A71943" w:rsidRDefault="00AA5245" w:rsidP="00C22301">
      <w:pPr>
        <w:pBdr>
          <w:bottom w:val="single" w:sz="8" w:space="2" w:color="000000"/>
        </w:pBdr>
        <w:spacing w:line="276" w:lineRule="auto"/>
        <w:rPr>
          <w:rFonts w:ascii="Arial Narrow" w:hAnsi="Arial Narrow" w:cs="Arial Narrow"/>
          <w:i w:val="0"/>
          <w:sz w:val="24"/>
          <w:szCs w:val="24"/>
          <w:lang w:val="hr-HR"/>
        </w:rPr>
      </w:pPr>
    </w:p>
    <w:p w:rsidR="00A71943" w:rsidRPr="00A71943" w:rsidRDefault="00A71943" w:rsidP="00C22301">
      <w:pPr>
        <w:pBdr>
          <w:bottom w:val="single" w:sz="8" w:space="2" w:color="000000"/>
        </w:pBdr>
        <w:spacing w:line="276" w:lineRule="auto"/>
        <w:rPr>
          <w:rFonts w:ascii="Arial Narrow" w:hAnsi="Arial Narrow" w:cs="Arial Narrow"/>
          <w:i w:val="0"/>
          <w:sz w:val="24"/>
          <w:szCs w:val="24"/>
          <w:lang w:val="hr-HR"/>
        </w:rPr>
      </w:pPr>
    </w:p>
    <w:p w:rsidR="00A71943" w:rsidRPr="00A71943" w:rsidRDefault="00A71943" w:rsidP="00C22301">
      <w:pPr>
        <w:pBdr>
          <w:bottom w:val="single" w:sz="8" w:space="2" w:color="000000"/>
        </w:pBdr>
        <w:spacing w:line="276" w:lineRule="auto"/>
        <w:rPr>
          <w:rFonts w:ascii="Arial Narrow" w:hAnsi="Arial Narrow" w:cs="Arial Narrow"/>
          <w:i w:val="0"/>
          <w:sz w:val="24"/>
          <w:szCs w:val="24"/>
          <w:lang w:val="hr-HR"/>
        </w:rPr>
      </w:pPr>
    </w:p>
    <w:p w:rsidR="00A71943" w:rsidRPr="00A71943" w:rsidRDefault="00A71943" w:rsidP="00C22301">
      <w:pPr>
        <w:pBdr>
          <w:bottom w:val="single" w:sz="8" w:space="2" w:color="000000"/>
        </w:pBdr>
        <w:spacing w:line="276" w:lineRule="auto"/>
        <w:rPr>
          <w:rFonts w:ascii="Arial Narrow" w:hAnsi="Arial Narrow" w:cs="Arial Narrow"/>
          <w:i w:val="0"/>
          <w:sz w:val="24"/>
          <w:szCs w:val="24"/>
          <w:lang w:val="hr-HR"/>
        </w:rPr>
      </w:pPr>
    </w:p>
    <w:tbl>
      <w:tblPr>
        <w:tblW w:w="10429" w:type="dxa"/>
        <w:tblInd w:w="-329" w:type="dxa"/>
        <w:tblLayout w:type="fixed"/>
        <w:tblCellMar>
          <w:left w:w="0" w:type="dxa"/>
          <w:right w:w="0" w:type="dxa"/>
        </w:tblCellMar>
        <w:tblLook w:val="0000"/>
      </w:tblPr>
      <w:tblGrid>
        <w:gridCol w:w="284"/>
        <w:gridCol w:w="2835"/>
        <w:gridCol w:w="2268"/>
        <w:gridCol w:w="4723"/>
        <w:gridCol w:w="239"/>
        <w:gridCol w:w="40"/>
        <w:gridCol w:w="40"/>
      </w:tblGrid>
      <w:tr w:rsidR="00A71943" w:rsidRPr="00A71943" w:rsidTr="00A71943">
        <w:tc>
          <w:tcPr>
            <w:tcW w:w="10349" w:type="dxa"/>
            <w:gridSpan w:val="5"/>
            <w:tcBorders>
              <w:bottom w:val="single" w:sz="4" w:space="0" w:color="000000"/>
            </w:tcBorders>
            <w:shd w:val="clear" w:color="auto" w:fill="auto"/>
          </w:tcPr>
          <w:p w:rsidR="00A71943" w:rsidRPr="00A71943" w:rsidRDefault="00A71943" w:rsidP="00861861">
            <w:pPr>
              <w:rPr>
                <w:rFonts w:ascii="Arial Narrow" w:hAnsi="Arial Narrow"/>
                <w:i w:val="0"/>
                <w:sz w:val="24"/>
                <w:szCs w:val="24"/>
                <w:lang w:val="hr-HR"/>
              </w:rPr>
            </w:pPr>
            <w:r w:rsidRPr="00A71943">
              <w:rPr>
                <w:rFonts w:ascii="Arial Narrow" w:hAnsi="Arial Narrow" w:cs="Calibri"/>
                <w:b/>
                <w:i w:val="0"/>
                <w:sz w:val="24"/>
                <w:szCs w:val="24"/>
                <w:lang w:val="hr-HR"/>
              </w:rPr>
              <w:t>OBILJEŽJA DJETETOVE IGRE,  PAŽNJE I SPOZNAJE:</w:t>
            </w:r>
          </w:p>
        </w:tc>
        <w:tc>
          <w:tcPr>
            <w:tcW w:w="40" w:type="dxa"/>
            <w:shd w:val="clear" w:color="auto" w:fill="auto"/>
          </w:tcPr>
          <w:p w:rsidR="00A71943" w:rsidRPr="00A71943" w:rsidRDefault="00A71943" w:rsidP="00861861">
            <w:pPr>
              <w:snapToGrid w:val="0"/>
              <w:rPr>
                <w:rFonts w:ascii="Arial Narrow" w:hAnsi="Arial Narrow"/>
                <w:i w:val="0"/>
                <w:sz w:val="24"/>
                <w:szCs w:val="24"/>
                <w:lang w:val="hr-HR"/>
              </w:rPr>
            </w:pPr>
          </w:p>
        </w:tc>
        <w:tc>
          <w:tcPr>
            <w:tcW w:w="40" w:type="dxa"/>
            <w:shd w:val="clear" w:color="auto" w:fill="auto"/>
          </w:tcPr>
          <w:p w:rsidR="00A71943" w:rsidRPr="00A71943" w:rsidRDefault="00A71943" w:rsidP="00861861">
            <w:pPr>
              <w:snapToGrid w:val="0"/>
              <w:rPr>
                <w:rFonts w:ascii="Arial Narrow" w:hAnsi="Arial Narrow"/>
                <w:i w:val="0"/>
                <w:sz w:val="24"/>
                <w:szCs w:val="24"/>
                <w:lang w:val="hr-HR"/>
              </w:rPr>
            </w:pPr>
          </w:p>
        </w:tc>
      </w:tr>
      <w:tr w:rsidR="00A71943" w:rsidRPr="00A71943" w:rsidTr="00A71943">
        <w:tblPrEx>
          <w:tblCellMar>
            <w:left w:w="108" w:type="dxa"/>
            <w:right w:w="108" w:type="dxa"/>
          </w:tblCellMar>
        </w:tblPrEx>
        <w:trPr>
          <w:gridAfter w:val="3"/>
          <w:wAfter w:w="319" w:type="dxa"/>
          <w:cantSplit/>
          <w:trHeight w:val="300"/>
        </w:trPr>
        <w:tc>
          <w:tcPr>
            <w:tcW w:w="284" w:type="dxa"/>
            <w:tcBorders>
              <w:top w:val="single" w:sz="4" w:space="0" w:color="000000"/>
              <w:left w:val="single" w:sz="4" w:space="0" w:color="000000"/>
              <w:bottom w:val="single" w:sz="4" w:space="0" w:color="000000"/>
            </w:tcBorders>
            <w:shd w:val="clear" w:color="auto" w:fill="auto"/>
          </w:tcPr>
          <w:p w:rsidR="00A71943" w:rsidRPr="00A71943" w:rsidRDefault="00A71943" w:rsidP="00A71943">
            <w:pPr>
              <w:numPr>
                <w:ilvl w:val="0"/>
                <w:numId w:val="13"/>
              </w:numPr>
              <w:snapToGrid w:val="0"/>
              <w:ind w:left="0" w:firstLine="0"/>
              <w:rPr>
                <w:rFonts w:ascii="Arial Narrow" w:hAnsi="Arial Narrow" w:cs="Calibri"/>
                <w:b/>
                <w:bCs/>
                <w:i w:val="0"/>
                <w:sz w:val="24"/>
                <w:szCs w:val="24"/>
                <w:lang w:val="hr-HR"/>
              </w:rPr>
            </w:pPr>
          </w:p>
        </w:tc>
        <w:tc>
          <w:tcPr>
            <w:tcW w:w="2835" w:type="dxa"/>
            <w:tcBorders>
              <w:top w:val="single" w:sz="4" w:space="0" w:color="000000"/>
              <w:left w:val="single" w:sz="4" w:space="0" w:color="000000"/>
              <w:bottom w:val="single" w:sz="4" w:space="0" w:color="000000"/>
            </w:tcBorders>
            <w:shd w:val="clear" w:color="auto" w:fill="auto"/>
          </w:tcPr>
          <w:p w:rsidR="00A71943" w:rsidRPr="00A71943" w:rsidRDefault="00A71943" w:rsidP="00861861">
            <w:pPr>
              <w:rPr>
                <w:rFonts w:ascii="Arial Narrow" w:hAnsi="Arial Narrow" w:cs="Calibri"/>
                <w:i w:val="0"/>
                <w:sz w:val="24"/>
                <w:szCs w:val="24"/>
                <w:lang w:val="hr-HR"/>
              </w:rPr>
            </w:pPr>
            <w:r w:rsidRPr="00A71943">
              <w:rPr>
                <w:rFonts w:ascii="Arial Narrow" w:hAnsi="Arial Narrow" w:cs="Calibri"/>
                <w:i w:val="0"/>
                <w:sz w:val="24"/>
                <w:szCs w:val="24"/>
                <w:lang w:val="hr-HR"/>
              </w:rPr>
              <w:t>U izboru SUIGRAČA:</w:t>
            </w:r>
          </w:p>
        </w:tc>
        <w:tc>
          <w:tcPr>
            <w:tcW w:w="6991" w:type="dxa"/>
            <w:gridSpan w:val="2"/>
            <w:tcBorders>
              <w:top w:val="single" w:sz="4" w:space="0" w:color="000000"/>
              <w:bottom w:val="single" w:sz="4" w:space="0" w:color="000000"/>
              <w:right w:val="single" w:sz="4" w:space="0" w:color="000000"/>
            </w:tcBorders>
            <w:shd w:val="clear" w:color="auto" w:fill="auto"/>
          </w:tcPr>
          <w:p w:rsidR="00A71943" w:rsidRPr="00A71943" w:rsidRDefault="00A71943" w:rsidP="00A71943">
            <w:pPr>
              <w:numPr>
                <w:ilvl w:val="0"/>
                <w:numId w:val="12"/>
              </w:numPr>
              <w:rPr>
                <w:rFonts w:ascii="Arial Narrow" w:hAnsi="Arial Narrow" w:cs="Calibri"/>
                <w:i w:val="0"/>
                <w:sz w:val="24"/>
                <w:szCs w:val="24"/>
                <w:lang w:val="hr-HR"/>
              </w:rPr>
            </w:pPr>
            <w:r w:rsidRPr="00A71943">
              <w:rPr>
                <w:rFonts w:ascii="Arial Narrow" w:hAnsi="Arial Narrow" w:cs="Calibri"/>
                <w:i w:val="0"/>
                <w:sz w:val="24"/>
                <w:szCs w:val="24"/>
                <w:lang w:val="hr-HR"/>
              </w:rPr>
              <w:t>radije se igra u društvu odrasle osobe</w:t>
            </w:r>
          </w:p>
          <w:p w:rsidR="00A71943" w:rsidRPr="00A71943" w:rsidRDefault="00A71943" w:rsidP="00A71943">
            <w:pPr>
              <w:numPr>
                <w:ilvl w:val="0"/>
                <w:numId w:val="12"/>
              </w:numPr>
              <w:rPr>
                <w:rFonts w:ascii="Arial Narrow" w:hAnsi="Arial Narrow" w:cs="Calibri"/>
                <w:i w:val="0"/>
                <w:sz w:val="24"/>
                <w:szCs w:val="24"/>
                <w:lang w:val="hr-HR"/>
              </w:rPr>
            </w:pPr>
            <w:r w:rsidRPr="00A71943">
              <w:rPr>
                <w:rFonts w:ascii="Arial Narrow" w:hAnsi="Arial Narrow" w:cs="Calibri"/>
                <w:i w:val="0"/>
                <w:sz w:val="24"/>
                <w:szCs w:val="24"/>
                <w:lang w:val="hr-HR"/>
              </w:rPr>
              <w:t>bira stariju djecu, vršnjake, mlađu djecu</w:t>
            </w:r>
          </w:p>
          <w:p w:rsidR="00A71943" w:rsidRPr="00A71943" w:rsidRDefault="00A71943" w:rsidP="00A71943">
            <w:pPr>
              <w:numPr>
                <w:ilvl w:val="0"/>
                <w:numId w:val="12"/>
              </w:numPr>
              <w:rPr>
                <w:rFonts w:ascii="Arial Narrow" w:hAnsi="Arial Narrow"/>
                <w:i w:val="0"/>
                <w:sz w:val="24"/>
                <w:szCs w:val="24"/>
                <w:lang w:val="hr-HR"/>
              </w:rPr>
            </w:pPr>
            <w:r w:rsidRPr="00A71943">
              <w:rPr>
                <w:rFonts w:ascii="Arial Narrow" w:hAnsi="Arial Narrow" w:cs="Calibri"/>
                <w:i w:val="0"/>
                <w:sz w:val="24"/>
                <w:szCs w:val="24"/>
                <w:lang w:val="hr-HR"/>
              </w:rPr>
              <w:t>najradije se igra samo</w:t>
            </w:r>
          </w:p>
        </w:tc>
      </w:tr>
      <w:tr w:rsidR="00A71943" w:rsidRPr="00A71943" w:rsidTr="00A71943">
        <w:tblPrEx>
          <w:tblCellMar>
            <w:left w:w="108" w:type="dxa"/>
            <w:right w:w="108" w:type="dxa"/>
          </w:tblCellMar>
        </w:tblPrEx>
        <w:trPr>
          <w:gridAfter w:val="3"/>
          <w:wAfter w:w="319" w:type="dxa"/>
          <w:cantSplit/>
          <w:trHeight w:val="300"/>
        </w:trPr>
        <w:tc>
          <w:tcPr>
            <w:tcW w:w="284" w:type="dxa"/>
            <w:tcBorders>
              <w:top w:val="single" w:sz="4" w:space="0" w:color="000000"/>
              <w:left w:val="single" w:sz="4" w:space="0" w:color="000000"/>
              <w:bottom w:val="single" w:sz="4" w:space="0" w:color="000000"/>
            </w:tcBorders>
            <w:shd w:val="clear" w:color="auto" w:fill="auto"/>
          </w:tcPr>
          <w:p w:rsidR="00A71943" w:rsidRPr="00A71943" w:rsidRDefault="00A71943" w:rsidP="00A71943">
            <w:pPr>
              <w:numPr>
                <w:ilvl w:val="0"/>
                <w:numId w:val="13"/>
              </w:numPr>
              <w:snapToGrid w:val="0"/>
              <w:ind w:left="0" w:firstLine="0"/>
              <w:rPr>
                <w:rFonts w:ascii="Arial Narrow" w:hAnsi="Arial Narrow" w:cs="Calibri"/>
                <w:b/>
                <w:bCs/>
                <w:i w:val="0"/>
                <w:sz w:val="24"/>
                <w:szCs w:val="24"/>
                <w:lang w:val="hr-HR"/>
              </w:rPr>
            </w:pPr>
          </w:p>
        </w:tc>
        <w:tc>
          <w:tcPr>
            <w:tcW w:w="9826" w:type="dxa"/>
            <w:gridSpan w:val="3"/>
            <w:tcBorders>
              <w:top w:val="single" w:sz="4" w:space="0" w:color="000000"/>
              <w:left w:val="single" w:sz="4" w:space="0" w:color="000000"/>
              <w:bottom w:val="single" w:sz="4" w:space="0" w:color="000000"/>
              <w:right w:val="single" w:sz="4" w:space="0" w:color="000000"/>
            </w:tcBorders>
            <w:shd w:val="clear" w:color="auto" w:fill="auto"/>
          </w:tcPr>
          <w:p w:rsidR="00A71943" w:rsidRPr="00A71943" w:rsidRDefault="00A71943" w:rsidP="00861861">
            <w:pPr>
              <w:rPr>
                <w:rFonts w:ascii="Arial Narrow" w:hAnsi="Arial Narrow"/>
                <w:i w:val="0"/>
                <w:sz w:val="24"/>
                <w:szCs w:val="24"/>
                <w:lang w:val="hr-HR"/>
              </w:rPr>
            </w:pPr>
            <w:r w:rsidRPr="00A71943">
              <w:rPr>
                <w:rFonts w:ascii="Arial Narrow" w:hAnsi="Arial Narrow" w:cs="Calibri"/>
                <w:i w:val="0"/>
                <w:sz w:val="24"/>
                <w:szCs w:val="24"/>
                <w:lang w:val="hr-HR"/>
              </w:rPr>
              <w:t>Koliko dugo  dijete može provesti u SAMOSTALNOJ IGRI :                      i koja je to igra?</w:t>
            </w:r>
          </w:p>
        </w:tc>
      </w:tr>
      <w:tr w:rsidR="00A71943" w:rsidRPr="00A71943" w:rsidTr="00A71943">
        <w:tblPrEx>
          <w:tblCellMar>
            <w:left w:w="108" w:type="dxa"/>
            <w:right w:w="108" w:type="dxa"/>
          </w:tblCellMar>
        </w:tblPrEx>
        <w:trPr>
          <w:gridAfter w:val="3"/>
          <w:wAfter w:w="319" w:type="dxa"/>
          <w:trHeight w:val="300"/>
        </w:trPr>
        <w:tc>
          <w:tcPr>
            <w:tcW w:w="284" w:type="dxa"/>
            <w:tcBorders>
              <w:top w:val="single" w:sz="4" w:space="0" w:color="000000"/>
              <w:left w:val="single" w:sz="4" w:space="0" w:color="000000"/>
              <w:bottom w:val="single" w:sz="4" w:space="0" w:color="000000"/>
            </w:tcBorders>
            <w:shd w:val="clear" w:color="auto" w:fill="auto"/>
          </w:tcPr>
          <w:p w:rsidR="00A71943" w:rsidRPr="00A71943" w:rsidRDefault="00A71943" w:rsidP="00A71943">
            <w:pPr>
              <w:numPr>
                <w:ilvl w:val="0"/>
                <w:numId w:val="13"/>
              </w:numPr>
              <w:snapToGrid w:val="0"/>
              <w:ind w:left="0" w:firstLine="0"/>
              <w:rPr>
                <w:rFonts w:ascii="Arial Narrow" w:hAnsi="Arial Narrow" w:cs="Calibri"/>
                <w:i w:val="0"/>
                <w:sz w:val="24"/>
                <w:szCs w:val="24"/>
                <w:lang w:val="hr-HR"/>
              </w:rPr>
            </w:pPr>
          </w:p>
        </w:tc>
        <w:tc>
          <w:tcPr>
            <w:tcW w:w="9826" w:type="dxa"/>
            <w:gridSpan w:val="3"/>
            <w:tcBorders>
              <w:top w:val="single" w:sz="4" w:space="0" w:color="000000"/>
              <w:left w:val="single" w:sz="4" w:space="0" w:color="000000"/>
              <w:bottom w:val="single" w:sz="4" w:space="0" w:color="000000"/>
              <w:right w:val="single" w:sz="4" w:space="0" w:color="000000"/>
            </w:tcBorders>
            <w:shd w:val="clear" w:color="auto" w:fill="auto"/>
          </w:tcPr>
          <w:p w:rsidR="00A71943" w:rsidRPr="00A71943" w:rsidRDefault="00A71943" w:rsidP="00861861">
            <w:pPr>
              <w:rPr>
                <w:rFonts w:ascii="Arial Narrow" w:hAnsi="Arial Narrow" w:cs="Calibri"/>
                <w:i w:val="0"/>
                <w:color w:val="000000"/>
                <w:sz w:val="24"/>
                <w:szCs w:val="24"/>
                <w:lang w:val="hr-HR"/>
              </w:rPr>
            </w:pPr>
            <w:r w:rsidRPr="00A71943">
              <w:rPr>
                <w:rFonts w:ascii="Arial Narrow" w:hAnsi="Arial Narrow" w:cs="Calibri"/>
                <w:i w:val="0"/>
                <w:color w:val="000000"/>
                <w:sz w:val="24"/>
                <w:szCs w:val="24"/>
                <w:lang w:val="hr-HR"/>
              </w:rPr>
              <w:t>POKAZUJE INTERES ZA (zaokružiti jednu ili više mogućnosti) :</w:t>
            </w:r>
          </w:p>
          <w:p w:rsidR="00A71943" w:rsidRPr="00A71943" w:rsidRDefault="00A71943" w:rsidP="00A71943">
            <w:pPr>
              <w:numPr>
                <w:ilvl w:val="0"/>
                <w:numId w:val="16"/>
              </w:numPr>
              <w:rPr>
                <w:rFonts w:ascii="Arial Narrow" w:hAnsi="Arial Narrow" w:cs="Calibri"/>
                <w:i w:val="0"/>
                <w:color w:val="000000"/>
                <w:sz w:val="24"/>
                <w:szCs w:val="24"/>
                <w:lang w:val="hr-HR"/>
              </w:rPr>
            </w:pPr>
            <w:r w:rsidRPr="00A71943">
              <w:rPr>
                <w:rFonts w:ascii="Arial Narrow" w:hAnsi="Arial Narrow" w:cs="Calibri"/>
                <w:i w:val="0"/>
                <w:color w:val="000000"/>
                <w:sz w:val="24"/>
                <w:szCs w:val="24"/>
                <w:lang w:val="hr-HR"/>
              </w:rPr>
              <w:t>istraživanje, aktivno upoznavanje okoline, baratanje predmetima, igračkama: okretanje, trešenje, bacanje, umetanje, sastavljanje, rastavljanje...</w:t>
            </w:r>
          </w:p>
          <w:p w:rsidR="00A71943" w:rsidRPr="00A71943" w:rsidRDefault="00A71943" w:rsidP="00A71943">
            <w:pPr>
              <w:numPr>
                <w:ilvl w:val="0"/>
                <w:numId w:val="16"/>
              </w:numPr>
              <w:rPr>
                <w:rFonts w:ascii="Arial Narrow" w:hAnsi="Arial Narrow" w:cs="Calibri"/>
                <w:i w:val="0"/>
                <w:color w:val="000000"/>
                <w:sz w:val="24"/>
                <w:szCs w:val="24"/>
                <w:lang w:val="hr-HR"/>
              </w:rPr>
            </w:pPr>
            <w:r w:rsidRPr="00A71943">
              <w:rPr>
                <w:rFonts w:ascii="Arial Narrow" w:hAnsi="Arial Narrow" w:cs="Calibri"/>
                <w:i w:val="0"/>
                <w:color w:val="000000"/>
                <w:sz w:val="24"/>
                <w:szCs w:val="24"/>
                <w:lang w:val="hr-HR"/>
              </w:rPr>
              <w:t>učenje o pojmovima iz bliže i šire okoline, životinjama, biljkama, igračkama...</w:t>
            </w:r>
          </w:p>
          <w:p w:rsidR="00A71943" w:rsidRPr="00A71943" w:rsidRDefault="00A71943" w:rsidP="00A71943">
            <w:pPr>
              <w:numPr>
                <w:ilvl w:val="0"/>
                <w:numId w:val="16"/>
              </w:numPr>
              <w:rPr>
                <w:rFonts w:ascii="Arial Narrow" w:hAnsi="Arial Narrow" w:cs="Calibri"/>
                <w:i w:val="0"/>
                <w:color w:val="000000"/>
                <w:sz w:val="24"/>
                <w:szCs w:val="24"/>
                <w:lang w:val="hr-HR"/>
              </w:rPr>
            </w:pPr>
            <w:r w:rsidRPr="00A71943">
              <w:rPr>
                <w:rFonts w:ascii="Arial Narrow" w:hAnsi="Arial Narrow" w:cs="Calibri"/>
                <w:i w:val="0"/>
                <w:color w:val="000000"/>
                <w:sz w:val="24"/>
                <w:szCs w:val="24"/>
                <w:lang w:val="hr-HR"/>
              </w:rPr>
              <w:t>interes za slova, brojke</w:t>
            </w:r>
          </w:p>
          <w:p w:rsidR="00A71943" w:rsidRPr="00A71943" w:rsidRDefault="00A71943" w:rsidP="00A71943">
            <w:pPr>
              <w:numPr>
                <w:ilvl w:val="0"/>
                <w:numId w:val="16"/>
              </w:numPr>
              <w:rPr>
                <w:rFonts w:ascii="Arial Narrow" w:hAnsi="Arial Narrow" w:cs="Calibri"/>
                <w:i w:val="0"/>
                <w:color w:val="000000"/>
                <w:sz w:val="24"/>
                <w:szCs w:val="24"/>
                <w:lang w:val="hr-HR"/>
              </w:rPr>
            </w:pPr>
            <w:r w:rsidRPr="00A71943">
              <w:rPr>
                <w:rFonts w:ascii="Arial Narrow" w:hAnsi="Arial Narrow" w:cs="Calibri"/>
                <w:i w:val="0"/>
                <w:color w:val="000000"/>
                <w:sz w:val="24"/>
                <w:szCs w:val="24"/>
                <w:lang w:val="hr-HR"/>
              </w:rPr>
              <w:t>slaganje slagalica</w:t>
            </w:r>
          </w:p>
          <w:p w:rsidR="00A71943" w:rsidRPr="00A71943" w:rsidRDefault="00A71943" w:rsidP="00A71943">
            <w:pPr>
              <w:numPr>
                <w:ilvl w:val="0"/>
                <w:numId w:val="16"/>
              </w:numPr>
              <w:rPr>
                <w:rFonts w:ascii="Arial Narrow" w:hAnsi="Arial Narrow" w:cs="Calibri"/>
                <w:i w:val="0"/>
                <w:color w:val="000000"/>
                <w:sz w:val="24"/>
                <w:szCs w:val="24"/>
                <w:lang w:val="hr-HR"/>
              </w:rPr>
            </w:pPr>
            <w:r w:rsidRPr="00A71943">
              <w:rPr>
                <w:rFonts w:ascii="Arial Narrow" w:hAnsi="Arial Narrow" w:cs="Calibri"/>
                <w:i w:val="0"/>
                <w:color w:val="000000"/>
                <w:sz w:val="24"/>
                <w:szCs w:val="24"/>
                <w:lang w:val="hr-HR"/>
              </w:rPr>
              <w:t xml:space="preserve">građenje: toranj od kocki, vlak,  kuće, garaže, naselja, </w:t>
            </w:r>
          </w:p>
          <w:p w:rsidR="00A71943" w:rsidRPr="00A71943" w:rsidRDefault="00A71943" w:rsidP="00A71943">
            <w:pPr>
              <w:numPr>
                <w:ilvl w:val="0"/>
                <w:numId w:val="16"/>
              </w:numPr>
              <w:rPr>
                <w:rFonts w:ascii="Arial Narrow" w:hAnsi="Arial Narrow" w:cs="Calibri"/>
                <w:i w:val="0"/>
                <w:color w:val="000000"/>
                <w:sz w:val="24"/>
                <w:szCs w:val="24"/>
                <w:lang w:val="hr-HR"/>
              </w:rPr>
            </w:pPr>
            <w:r w:rsidRPr="00A71943">
              <w:rPr>
                <w:rFonts w:ascii="Arial Narrow" w:hAnsi="Arial Narrow" w:cs="Calibri"/>
                <w:i w:val="0"/>
                <w:color w:val="000000"/>
                <w:sz w:val="24"/>
                <w:szCs w:val="24"/>
                <w:lang w:val="hr-HR"/>
              </w:rPr>
              <w:t xml:space="preserve">oponašanje radnji koje je vidjelo: telefoniranje, češljanje, hranjenje lutke, igre s podjelom uloga </w:t>
            </w:r>
          </w:p>
          <w:p w:rsidR="00A71943" w:rsidRPr="00A71943" w:rsidRDefault="00A71943" w:rsidP="00A71943">
            <w:pPr>
              <w:numPr>
                <w:ilvl w:val="0"/>
                <w:numId w:val="16"/>
              </w:numPr>
              <w:rPr>
                <w:rFonts w:ascii="Arial Narrow" w:hAnsi="Arial Narrow" w:cs="Calibri"/>
                <w:i w:val="0"/>
                <w:color w:val="000000"/>
                <w:sz w:val="24"/>
                <w:szCs w:val="24"/>
                <w:lang w:val="hr-HR"/>
              </w:rPr>
            </w:pPr>
            <w:r w:rsidRPr="00A71943">
              <w:rPr>
                <w:rFonts w:ascii="Arial Narrow" w:hAnsi="Arial Narrow" w:cs="Calibri"/>
                <w:i w:val="0"/>
                <w:color w:val="000000"/>
                <w:sz w:val="24"/>
                <w:szCs w:val="24"/>
                <w:lang w:val="hr-HR"/>
              </w:rPr>
              <w:t>šaranje, crtanje, slikanje</w:t>
            </w:r>
          </w:p>
          <w:p w:rsidR="00A71943" w:rsidRPr="00A71943" w:rsidRDefault="00A71943" w:rsidP="00A71943">
            <w:pPr>
              <w:numPr>
                <w:ilvl w:val="0"/>
                <w:numId w:val="16"/>
              </w:numPr>
              <w:rPr>
                <w:rFonts w:ascii="Arial Narrow" w:hAnsi="Arial Narrow" w:cs="Calibri"/>
                <w:i w:val="0"/>
                <w:color w:val="000000"/>
                <w:sz w:val="24"/>
                <w:szCs w:val="24"/>
                <w:lang w:val="hr-HR"/>
              </w:rPr>
            </w:pPr>
            <w:r w:rsidRPr="00A71943">
              <w:rPr>
                <w:rFonts w:ascii="Arial Narrow" w:hAnsi="Arial Narrow" w:cs="Calibri"/>
                <w:i w:val="0"/>
                <w:color w:val="000000"/>
                <w:sz w:val="24"/>
                <w:szCs w:val="24"/>
                <w:lang w:val="hr-HR"/>
              </w:rPr>
              <w:t>igre vodom, pijeskom, plastelinom</w:t>
            </w:r>
          </w:p>
          <w:p w:rsidR="00A71943" w:rsidRPr="00A71943" w:rsidRDefault="00A71943" w:rsidP="00A71943">
            <w:pPr>
              <w:numPr>
                <w:ilvl w:val="0"/>
                <w:numId w:val="16"/>
              </w:numPr>
              <w:rPr>
                <w:rFonts w:ascii="Arial Narrow" w:hAnsi="Arial Narrow" w:cs="Calibri"/>
                <w:i w:val="0"/>
                <w:color w:val="000000"/>
                <w:sz w:val="24"/>
                <w:szCs w:val="24"/>
                <w:lang w:val="hr-HR"/>
              </w:rPr>
            </w:pPr>
            <w:r w:rsidRPr="00A71943">
              <w:rPr>
                <w:rFonts w:ascii="Arial Narrow" w:hAnsi="Arial Narrow" w:cs="Calibri"/>
                <w:i w:val="0"/>
                <w:color w:val="000000"/>
                <w:sz w:val="24"/>
                <w:szCs w:val="24"/>
                <w:lang w:val="hr-HR"/>
              </w:rPr>
              <w:t xml:space="preserve">gledanje slikovnica, slušanje priča, pričanje događaja, priča </w:t>
            </w:r>
          </w:p>
          <w:p w:rsidR="00A71943" w:rsidRPr="00A71943" w:rsidRDefault="00A71943" w:rsidP="00A71943">
            <w:pPr>
              <w:numPr>
                <w:ilvl w:val="0"/>
                <w:numId w:val="16"/>
              </w:numPr>
              <w:rPr>
                <w:rFonts w:ascii="Arial Narrow" w:hAnsi="Arial Narrow" w:cs="Calibri"/>
                <w:i w:val="0"/>
                <w:color w:val="000000"/>
                <w:sz w:val="24"/>
                <w:szCs w:val="24"/>
                <w:lang w:val="hr-HR"/>
              </w:rPr>
            </w:pPr>
            <w:r w:rsidRPr="00A71943">
              <w:rPr>
                <w:rFonts w:ascii="Arial Narrow" w:hAnsi="Arial Narrow" w:cs="Calibri"/>
                <w:i w:val="0"/>
                <w:color w:val="000000"/>
                <w:sz w:val="24"/>
                <w:szCs w:val="24"/>
                <w:lang w:val="hr-HR"/>
              </w:rPr>
              <w:t>slušanje glazbe, pjevanje pjesmica, glumu</w:t>
            </w:r>
          </w:p>
          <w:p w:rsidR="00A71943" w:rsidRPr="00A71943" w:rsidRDefault="00A71943" w:rsidP="00A71943">
            <w:pPr>
              <w:numPr>
                <w:ilvl w:val="0"/>
                <w:numId w:val="16"/>
              </w:numPr>
              <w:rPr>
                <w:rFonts w:ascii="Arial Narrow" w:hAnsi="Arial Narrow" w:cs="Calibri"/>
                <w:i w:val="0"/>
                <w:color w:val="000000"/>
                <w:sz w:val="24"/>
                <w:szCs w:val="24"/>
                <w:lang w:val="hr-HR"/>
              </w:rPr>
            </w:pPr>
            <w:r w:rsidRPr="00A71943">
              <w:rPr>
                <w:rFonts w:ascii="Arial Narrow" w:hAnsi="Arial Narrow" w:cs="Calibri"/>
                <w:i w:val="0"/>
                <w:color w:val="000000"/>
                <w:sz w:val="24"/>
                <w:szCs w:val="24"/>
                <w:lang w:val="hr-HR"/>
              </w:rPr>
              <w:t xml:space="preserve">igre s kretanjem - hodanje, trčanje, skakanje, penjanje, provlačenje, vožnja tricikla, bicikla, plesanje </w:t>
            </w:r>
          </w:p>
          <w:p w:rsidR="00A71943" w:rsidRPr="00A71943" w:rsidRDefault="00A71943" w:rsidP="00A71943">
            <w:pPr>
              <w:numPr>
                <w:ilvl w:val="0"/>
                <w:numId w:val="16"/>
              </w:numPr>
              <w:rPr>
                <w:rFonts w:ascii="Arial Narrow" w:hAnsi="Arial Narrow" w:cs="Calibri"/>
                <w:i w:val="0"/>
                <w:color w:val="000000"/>
                <w:sz w:val="24"/>
                <w:szCs w:val="24"/>
                <w:lang w:val="hr-HR"/>
              </w:rPr>
            </w:pPr>
            <w:r w:rsidRPr="00A71943">
              <w:rPr>
                <w:rFonts w:ascii="Arial Narrow" w:hAnsi="Arial Narrow" w:cs="Calibri"/>
                <w:i w:val="0"/>
                <w:color w:val="000000"/>
                <w:sz w:val="24"/>
                <w:szCs w:val="24"/>
                <w:lang w:val="hr-HR"/>
              </w:rPr>
              <w:t>strane jezike:</w:t>
            </w:r>
          </w:p>
          <w:p w:rsidR="00A71943" w:rsidRPr="00A71943" w:rsidRDefault="00A71943" w:rsidP="00A71943">
            <w:pPr>
              <w:numPr>
                <w:ilvl w:val="0"/>
                <w:numId w:val="16"/>
              </w:numPr>
              <w:rPr>
                <w:rFonts w:ascii="Arial Narrow" w:hAnsi="Arial Narrow"/>
                <w:i w:val="0"/>
                <w:sz w:val="24"/>
                <w:szCs w:val="24"/>
                <w:lang w:val="hr-HR"/>
              </w:rPr>
            </w:pPr>
            <w:r w:rsidRPr="00A71943">
              <w:rPr>
                <w:rFonts w:ascii="Arial Narrow" w:hAnsi="Arial Narrow" w:cs="Calibri"/>
                <w:i w:val="0"/>
                <w:color w:val="000000"/>
                <w:sz w:val="24"/>
                <w:szCs w:val="24"/>
                <w:lang w:val="hr-HR"/>
              </w:rPr>
              <w:t>nešto drugo: ..............................................................................</w:t>
            </w:r>
          </w:p>
        </w:tc>
      </w:tr>
      <w:tr w:rsidR="00A71943" w:rsidRPr="00A71943" w:rsidTr="00A71943">
        <w:tblPrEx>
          <w:tblCellMar>
            <w:left w:w="108" w:type="dxa"/>
            <w:right w:w="108" w:type="dxa"/>
          </w:tblCellMar>
        </w:tblPrEx>
        <w:trPr>
          <w:gridAfter w:val="3"/>
          <w:wAfter w:w="319" w:type="dxa"/>
          <w:cantSplit/>
          <w:trHeight w:val="300"/>
        </w:trPr>
        <w:tc>
          <w:tcPr>
            <w:tcW w:w="284" w:type="dxa"/>
            <w:tcBorders>
              <w:top w:val="single" w:sz="4" w:space="0" w:color="000000"/>
              <w:left w:val="single" w:sz="4" w:space="0" w:color="000000"/>
              <w:bottom w:val="single" w:sz="4" w:space="0" w:color="000000"/>
            </w:tcBorders>
            <w:shd w:val="clear" w:color="auto" w:fill="auto"/>
          </w:tcPr>
          <w:p w:rsidR="00A71943" w:rsidRPr="00A71943" w:rsidRDefault="00A71943" w:rsidP="00A71943">
            <w:pPr>
              <w:numPr>
                <w:ilvl w:val="0"/>
                <w:numId w:val="13"/>
              </w:numPr>
              <w:snapToGrid w:val="0"/>
              <w:ind w:left="0" w:firstLine="0"/>
              <w:rPr>
                <w:rFonts w:ascii="Arial Narrow" w:hAnsi="Arial Narrow" w:cs="Calibri"/>
                <w:b/>
                <w:bCs/>
                <w:i w:val="0"/>
                <w:color w:val="7030A0"/>
                <w:sz w:val="24"/>
                <w:szCs w:val="24"/>
                <w:lang w:val="hr-HR"/>
              </w:rPr>
            </w:pPr>
          </w:p>
        </w:tc>
        <w:tc>
          <w:tcPr>
            <w:tcW w:w="9826" w:type="dxa"/>
            <w:gridSpan w:val="3"/>
            <w:tcBorders>
              <w:top w:val="single" w:sz="4" w:space="0" w:color="000000"/>
              <w:left w:val="single" w:sz="4" w:space="0" w:color="000000"/>
              <w:bottom w:val="single" w:sz="4" w:space="0" w:color="000000"/>
              <w:right w:val="single" w:sz="4" w:space="0" w:color="000000"/>
            </w:tcBorders>
            <w:shd w:val="clear" w:color="auto" w:fill="auto"/>
          </w:tcPr>
          <w:p w:rsidR="00A71943" w:rsidRPr="00A71943" w:rsidRDefault="00A71943" w:rsidP="00861861">
            <w:pPr>
              <w:rPr>
                <w:rFonts w:ascii="Arial Narrow" w:hAnsi="Arial Narrow" w:cs="Calibri"/>
                <w:i w:val="0"/>
                <w:color w:val="000000"/>
                <w:sz w:val="24"/>
                <w:szCs w:val="24"/>
                <w:lang w:val="hr-HR"/>
              </w:rPr>
            </w:pPr>
            <w:r w:rsidRPr="00A71943">
              <w:rPr>
                <w:rFonts w:ascii="Arial Narrow" w:hAnsi="Arial Narrow" w:cs="Calibri"/>
                <w:i w:val="0"/>
                <w:color w:val="000000"/>
                <w:sz w:val="24"/>
                <w:szCs w:val="24"/>
                <w:lang w:val="hr-HR"/>
              </w:rPr>
              <w:t>U RAZVOJU SPOZNAJE – uspoređujući svoje dijete s vršnjacima, primjećujete li da:</w:t>
            </w:r>
          </w:p>
          <w:p w:rsidR="00A71943" w:rsidRPr="00A71943" w:rsidRDefault="00A71943" w:rsidP="00861861">
            <w:pPr>
              <w:numPr>
                <w:ilvl w:val="0"/>
                <w:numId w:val="19"/>
              </w:numPr>
              <w:rPr>
                <w:rFonts w:ascii="Arial Narrow" w:hAnsi="Arial Narrow" w:cs="Calibri"/>
                <w:i w:val="0"/>
                <w:color w:val="000000"/>
                <w:sz w:val="24"/>
                <w:szCs w:val="24"/>
                <w:lang w:val="hr-HR"/>
              </w:rPr>
            </w:pPr>
            <w:r w:rsidRPr="00A71943">
              <w:rPr>
                <w:rFonts w:ascii="Arial Narrow" w:hAnsi="Arial Narrow" w:cs="Calibri"/>
                <w:i w:val="0"/>
                <w:color w:val="000000"/>
                <w:sz w:val="24"/>
                <w:szCs w:val="24"/>
                <w:lang w:val="hr-HR"/>
              </w:rPr>
              <w:t>pokazuje uspjeh  kao i djeca njegove dobi</w:t>
            </w:r>
          </w:p>
          <w:p w:rsidR="00A71943" w:rsidRPr="00A71943" w:rsidRDefault="00A71943" w:rsidP="00861861">
            <w:pPr>
              <w:numPr>
                <w:ilvl w:val="0"/>
                <w:numId w:val="19"/>
              </w:numPr>
              <w:rPr>
                <w:rFonts w:ascii="Arial Narrow" w:hAnsi="Arial Narrow" w:cs="Calibri"/>
                <w:i w:val="0"/>
                <w:color w:val="000000"/>
                <w:sz w:val="24"/>
                <w:szCs w:val="24"/>
                <w:lang w:val="hr-HR"/>
              </w:rPr>
            </w:pPr>
            <w:r w:rsidRPr="00A71943">
              <w:rPr>
                <w:rFonts w:ascii="Arial Narrow" w:hAnsi="Arial Narrow" w:cs="Calibri"/>
                <w:i w:val="0"/>
                <w:color w:val="000000"/>
                <w:sz w:val="24"/>
                <w:szCs w:val="24"/>
                <w:lang w:val="hr-HR"/>
              </w:rPr>
              <w:t>potrebno ga je poticati</w:t>
            </w:r>
          </w:p>
          <w:p w:rsidR="00A71943" w:rsidRPr="00A71943" w:rsidRDefault="00A71943" w:rsidP="00861861">
            <w:pPr>
              <w:numPr>
                <w:ilvl w:val="0"/>
                <w:numId w:val="19"/>
              </w:numPr>
              <w:rPr>
                <w:rFonts w:ascii="Arial Narrow" w:hAnsi="Arial Narrow"/>
                <w:i w:val="0"/>
                <w:sz w:val="24"/>
                <w:szCs w:val="24"/>
                <w:lang w:val="hr-HR"/>
              </w:rPr>
            </w:pPr>
            <w:r w:rsidRPr="00A71943">
              <w:rPr>
                <w:rFonts w:ascii="Arial Narrow" w:hAnsi="Arial Narrow" w:cs="Calibri"/>
                <w:i w:val="0"/>
                <w:color w:val="000000"/>
                <w:sz w:val="24"/>
                <w:szCs w:val="24"/>
                <w:lang w:val="hr-HR"/>
              </w:rPr>
              <w:t>radi prije, brže, uspješnije i drukčije od svojih vršnjaka te ima bolja i viša postignuća</w:t>
            </w:r>
          </w:p>
        </w:tc>
      </w:tr>
      <w:tr w:rsidR="00A71943" w:rsidRPr="00A71943" w:rsidTr="00A71943">
        <w:tblPrEx>
          <w:tblCellMar>
            <w:left w:w="108" w:type="dxa"/>
            <w:right w:w="108" w:type="dxa"/>
          </w:tblCellMar>
        </w:tblPrEx>
        <w:trPr>
          <w:gridAfter w:val="3"/>
          <w:wAfter w:w="319" w:type="dxa"/>
          <w:cantSplit/>
          <w:trHeight w:val="300"/>
        </w:trPr>
        <w:tc>
          <w:tcPr>
            <w:tcW w:w="284" w:type="dxa"/>
            <w:tcBorders>
              <w:top w:val="single" w:sz="4" w:space="0" w:color="000000"/>
              <w:left w:val="single" w:sz="4" w:space="0" w:color="000000"/>
              <w:bottom w:val="single" w:sz="4" w:space="0" w:color="000000"/>
            </w:tcBorders>
            <w:shd w:val="clear" w:color="auto" w:fill="auto"/>
          </w:tcPr>
          <w:p w:rsidR="00A71943" w:rsidRPr="00A71943" w:rsidRDefault="00A71943" w:rsidP="00A71943">
            <w:pPr>
              <w:numPr>
                <w:ilvl w:val="0"/>
                <w:numId w:val="18"/>
              </w:numPr>
              <w:snapToGrid w:val="0"/>
              <w:ind w:left="0" w:firstLine="0"/>
              <w:rPr>
                <w:rFonts w:ascii="Arial Narrow" w:hAnsi="Arial Narrow" w:cs="Calibri"/>
                <w:b/>
                <w:bCs/>
                <w:i w:val="0"/>
                <w:color w:val="7030A0"/>
                <w:sz w:val="24"/>
                <w:szCs w:val="24"/>
                <w:lang w:val="hr-HR"/>
              </w:rPr>
            </w:pPr>
          </w:p>
        </w:tc>
        <w:tc>
          <w:tcPr>
            <w:tcW w:w="5103" w:type="dxa"/>
            <w:gridSpan w:val="2"/>
            <w:tcBorders>
              <w:top w:val="single" w:sz="4" w:space="0" w:color="000000"/>
              <w:left w:val="single" w:sz="4" w:space="0" w:color="000000"/>
              <w:bottom w:val="single" w:sz="4" w:space="0" w:color="000000"/>
            </w:tcBorders>
            <w:shd w:val="clear" w:color="auto" w:fill="auto"/>
          </w:tcPr>
          <w:p w:rsidR="00A71943" w:rsidRPr="00A71943" w:rsidRDefault="00A71943" w:rsidP="00861861">
            <w:pPr>
              <w:rPr>
                <w:rFonts w:ascii="Arial Narrow" w:eastAsia="Calibri" w:hAnsi="Arial Narrow" w:cs="Calibri"/>
                <w:i w:val="0"/>
                <w:color w:val="000000"/>
                <w:sz w:val="24"/>
                <w:szCs w:val="24"/>
                <w:lang w:val="hr-HR"/>
              </w:rPr>
            </w:pPr>
            <w:r w:rsidRPr="00A71943">
              <w:rPr>
                <w:rFonts w:ascii="Arial Narrow" w:eastAsia="Calibri" w:hAnsi="Arial Narrow" w:cs="Calibri"/>
                <w:i w:val="0"/>
                <w:color w:val="000000"/>
                <w:sz w:val="24"/>
                <w:szCs w:val="24"/>
                <w:lang w:val="hr-HR" w:eastAsia="en-US"/>
              </w:rPr>
              <w:t>Smatrate li da dijete u nekim područjima iskazuje potencijalnu darovitost:</w:t>
            </w:r>
          </w:p>
        </w:tc>
        <w:tc>
          <w:tcPr>
            <w:tcW w:w="4723" w:type="dxa"/>
            <w:tcBorders>
              <w:top w:val="single" w:sz="4" w:space="0" w:color="000000"/>
              <w:bottom w:val="single" w:sz="4" w:space="0" w:color="000000"/>
              <w:right w:val="single" w:sz="4" w:space="0" w:color="000000"/>
            </w:tcBorders>
            <w:shd w:val="clear" w:color="auto" w:fill="auto"/>
          </w:tcPr>
          <w:p w:rsidR="00A71943" w:rsidRPr="00A71943" w:rsidRDefault="00A71943" w:rsidP="00861861">
            <w:pPr>
              <w:rPr>
                <w:rFonts w:ascii="Arial Narrow" w:hAnsi="Arial Narrow"/>
                <w:i w:val="0"/>
                <w:sz w:val="24"/>
                <w:szCs w:val="24"/>
                <w:lang w:val="hr-HR"/>
              </w:rPr>
            </w:pPr>
            <w:r w:rsidRPr="00A71943">
              <w:rPr>
                <w:rFonts w:ascii="Arial Narrow" w:eastAsia="Calibri" w:hAnsi="Arial Narrow" w:cs="Calibri"/>
                <w:i w:val="0"/>
                <w:color w:val="000000"/>
                <w:sz w:val="24"/>
                <w:szCs w:val="24"/>
                <w:lang w:val="hr-HR"/>
              </w:rPr>
              <w:t xml:space="preserve"> </w:t>
            </w:r>
            <w:r w:rsidRPr="00A71943">
              <w:rPr>
                <w:rFonts w:ascii="Arial Narrow" w:hAnsi="Arial Narrow" w:cs="Calibri"/>
                <w:i w:val="0"/>
                <w:color w:val="000000"/>
                <w:sz w:val="24"/>
                <w:szCs w:val="24"/>
                <w:lang w:val="hr-HR"/>
              </w:rPr>
              <w:t>NE           DA – u području :</w:t>
            </w:r>
          </w:p>
        </w:tc>
      </w:tr>
      <w:tr w:rsidR="00A71943" w:rsidRPr="00A71943" w:rsidTr="00A71943">
        <w:tblPrEx>
          <w:tblCellMar>
            <w:left w:w="108" w:type="dxa"/>
            <w:right w:w="108" w:type="dxa"/>
          </w:tblCellMar>
        </w:tblPrEx>
        <w:trPr>
          <w:gridAfter w:val="3"/>
          <w:wAfter w:w="319" w:type="dxa"/>
          <w:cantSplit/>
          <w:trHeight w:val="300"/>
        </w:trPr>
        <w:tc>
          <w:tcPr>
            <w:tcW w:w="284" w:type="dxa"/>
            <w:tcBorders>
              <w:top w:val="single" w:sz="4" w:space="0" w:color="000000"/>
              <w:left w:val="single" w:sz="4" w:space="0" w:color="000000"/>
              <w:bottom w:val="single" w:sz="4" w:space="0" w:color="000000"/>
            </w:tcBorders>
            <w:shd w:val="clear" w:color="auto" w:fill="auto"/>
          </w:tcPr>
          <w:p w:rsidR="00A71943" w:rsidRPr="00A71943" w:rsidRDefault="00A71943" w:rsidP="00A71943">
            <w:pPr>
              <w:numPr>
                <w:ilvl w:val="0"/>
                <w:numId w:val="11"/>
              </w:numPr>
              <w:snapToGrid w:val="0"/>
              <w:ind w:left="0" w:firstLine="0"/>
              <w:rPr>
                <w:rFonts w:ascii="Arial Narrow" w:hAnsi="Arial Narrow" w:cs="Calibri"/>
                <w:b/>
                <w:bCs/>
                <w:i w:val="0"/>
                <w:sz w:val="24"/>
                <w:szCs w:val="24"/>
                <w:lang w:val="hr-HR"/>
              </w:rPr>
            </w:pPr>
          </w:p>
        </w:tc>
        <w:tc>
          <w:tcPr>
            <w:tcW w:w="2835" w:type="dxa"/>
            <w:tcBorders>
              <w:top w:val="single" w:sz="4" w:space="0" w:color="000000"/>
              <w:left w:val="single" w:sz="4" w:space="0" w:color="000000"/>
              <w:bottom w:val="single" w:sz="4" w:space="0" w:color="000000"/>
            </w:tcBorders>
            <w:shd w:val="clear" w:color="auto" w:fill="auto"/>
          </w:tcPr>
          <w:p w:rsidR="00A71943" w:rsidRPr="00A71943" w:rsidRDefault="00A71943" w:rsidP="00861861">
            <w:pPr>
              <w:rPr>
                <w:rFonts w:ascii="Arial Narrow" w:hAnsi="Arial Narrow" w:cs="Calibri"/>
                <w:i w:val="0"/>
                <w:sz w:val="24"/>
                <w:szCs w:val="24"/>
                <w:lang w:val="hr-HR"/>
              </w:rPr>
            </w:pPr>
            <w:r w:rsidRPr="00A71943">
              <w:rPr>
                <w:rFonts w:ascii="Arial Narrow" w:hAnsi="Arial Narrow" w:cs="Calibri"/>
                <w:i w:val="0"/>
                <w:sz w:val="24"/>
                <w:szCs w:val="24"/>
                <w:lang w:val="hr-HR"/>
              </w:rPr>
              <w:t xml:space="preserve">PAŽNJU u igri ili aktivnosti zadržava: </w:t>
            </w:r>
          </w:p>
        </w:tc>
        <w:tc>
          <w:tcPr>
            <w:tcW w:w="6991" w:type="dxa"/>
            <w:gridSpan w:val="2"/>
            <w:tcBorders>
              <w:top w:val="single" w:sz="4" w:space="0" w:color="000000"/>
              <w:bottom w:val="single" w:sz="4" w:space="0" w:color="000000"/>
              <w:right w:val="single" w:sz="4" w:space="0" w:color="000000"/>
            </w:tcBorders>
            <w:shd w:val="clear" w:color="auto" w:fill="auto"/>
          </w:tcPr>
          <w:p w:rsidR="00A71943" w:rsidRPr="00A71943" w:rsidRDefault="00A71943" w:rsidP="00861861">
            <w:pPr>
              <w:rPr>
                <w:rFonts w:ascii="Arial Narrow" w:hAnsi="Arial Narrow" w:cs="Calibri"/>
                <w:i w:val="0"/>
                <w:sz w:val="24"/>
                <w:szCs w:val="24"/>
                <w:lang w:val="hr-HR"/>
              </w:rPr>
            </w:pPr>
            <w:r w:rsidRPr="00A71943">
              <w:rPr>
                <w:rFonts w:ascii="Arial Narrow" w:hAnsi="Arial Narrow" w:cs="Calibri"/>
                <w:i w:val="0"/>
                <w:sz w:val="24"/>
                <w:szCs w:val="24"/>
                <w:lang w:val="hr-HR"/>
              </w:rPr>
              <w:t>a) približno jednako dugo kao djeca iste dobi</w:t>
            </w:r>
          </w:p>
          <w:p w:rsidR="00A71943" w:rsidRPr="00A71943" w:rsidRDefault="00A71943" w:rsidP="00861861">
            <w:pPr>
              <w:rPr>
                <w:rFonts w:ascii="Arial Narrow" w:hAnsi="Arial Narrow" w:cs="Calibri"/>
                <w:i w:val="0"/>
                <w:sz w:val="24"/>
                <w:szCs w:val="24"/>
                <w:lang w:val="hr-HR"/>
              </w:rPr>
            </w:pPr>
            <w:r w:rsidRPr="00A71943">
              <w:rPr>
                <w:rFonts w:ascii="Arial Narrow" w:hAnsi="Arial Narrow" w:cs="Calibri"/>
                <w:i w:val="0"/>
                <w:sz w:val="24"/>
                <w:szCs w:val="24"/>
                <w:lang w:val="hr-HR"/>
              </w:rPr>
              <w:t xml:space="preserve">b) kraće vrijeme - često ne završi jednu igru, prelazi na drugu, često ih </w:t>
            </w:r>
          </w:p>
          <w:p w:rsidR="00A71943" w:rsidRPr="00A71943" w:rsidRDefault="00A71943" w:rsidP="00861861">
            <w:pPr>
              <w:rPr>
                <w:rFonts w:ascii="Arial Narrow" w:hAnsi="Arial Narrow" w:cs="Calibri"/>
                <w:i w:val="0"/>
                <w:sz w:val="24"/>
                <w:szCs w:val="24"/>
                <w:lang w:val="hr-HR"/>
              </w:rPr>
            </w:pPr>
            <w:r w:rsidRPr="00A71943">
              <w:rPr>
                <w:rFonts w:ascii="Arial Narrow" w:hAnsi="Arial Narrow" w:cs="Calibri"/>
                <w:i w:val="0"/>
                <w:sz w:val="24"/>
                <w:szCs w:val="24"/>
                <w:lang w:val="hr-HR"/>
              </w:rPr>
              <w:t xml:space="preserve">mijenja, lako ga prekidaju zvukovi ili podražaji sa strane </w:t>
            </w:r>
          </w:p>
          <w:p w:rsidR="00A71943" w:rsidRPr="00A71943" w:rsidRDefault="00A71943" w:rsidP="00861861">
            <w:pPr>
              <w:rPr>
                <w:rFonts w:ascii="Arial Narrow" w:hAnsi="Arial Narrow" w:cs="Calibri"/>
                <w:i w:val="0"/>
                <w:sz w:val="24"/>
                <w:szCs w:val="24"/>
                <w:lang w:val="hr-HR"/>
              </w:rPr>
            </w:pPr>
            <w:r w:rsidRPr="00A71943">
              <w:rPr>
                <w:rFonts w:ascii="Arial Narrow" w:hAnsi="Arial Narrow" w:cs="Calibri"/>
                <w:i w:val="0"/>
                <w:sz w:val="24"/>
                <w:szCs w:val="24"/>
                <w:lang w:val="hr-HR"/>
              </w:rPr>
              <w:t>c) dugo se igra jednom igrom</w:t>
            </w:r>
          </w:p>
          <w:p w:rsidR="00A71943" w:rsidRPr="00A71943" w:rsidRDefault="00A71943" w:rsidP="00861861">
            <w:pPr>
              <w:rPr>
                <w:rFonts w:ascii="Arial Narrow" w:hAnsi="Arial Narrow" w:cs="Calibri"/>
                <w:i w:val="0"/>
                <w:sz w:val="24"/>
                <w:szCs w:val="24"/>
                <w:lang w:val="hr-HR"/>
              </w:rPr>
            </w:pPr>
            <w:r w:rsidRPr="00A71943">
              <w:rPr>
                <w:rFonts w:ascii="Arial Narrow" w:hAnsi="Arial Narrow" w:cs="Calibri"/>
                <w:i w:val="0"/>
                <w:sz w:val="24"/>
                <w:szCs w:val="24"/>
                <w:lang w:val="hr-HR"/>
              </w:rPr>
              <w:t>d) ponavlja istu aktivnost  puno puta uzastopno</w:t>
            </w:r>
          </w:p>
          <w:p w:rsidR="00A71943" w:rsidRPr="00A71943" w:rsidRDefault="00A71943" w:rsidP="00861861">
            <w:pPr>
              <w:rPr>
                <w:rFonts w:ascii="Arial Narrow" w:hAnsi="Arial Narrow"/>
                <w:i w:val="0"/>
                <w:sz w:val="24"/>
                <w:szCs w:val="24"/>
                <w:lang w:val="hr-HR"/>
              </w:rPr>
            </w:pPr>
            <w:r w:rsidRPr="00A71943">
              <w:rPr>
                <w:rFonts w:ascii="Arial Narrow" w:hAnsi="Arial Narrow" w:cs="Calibri"/>
                <w:i w:val="0"/>
                <w:sz w:val="24"/>
                <w:szCs w:val="24"/>
                <w:lang w:val="hr-HR"/>
              </w:rPr>
              <w:t>e) ponekad odsutno, odluta mislima</w:t>
            </w:r>
          </w:p>
        </w:tc>
      </w:tr>
      <w:tr w:rsidR="00A71943" w:rsidRPr="00A71943" w:rsidTr="00A71943">
        <w:tblPrEx>
          <w:tblCellMar>
            <w:left w:w="108" w:type="dxa"/>
            <w:right w:w="108" w:type="dxa"/>
          </w:tblCellMar>
        </w:tblPrEx>
        <w:trPr>
          <w:gridAfter w:val="3"/>
          <w:wAfter w:w="319" w:type="dxa"/>
          <w:cantSplit/>
          <w:trHeight w:val="300"/>
        </w:trPr>
        <w:tc>
          <w:tcPr>
            <w:tcW w:w="284" w:type="dxa"/>
            <w:tcBorders>
              <w:top w:val="single" w:sz="4" w:space="0" w:color="000000"/>
              <w:left w:val="single" w:sz="4" w:space="0" w:color="000000"/>
              <w:bottom w:val="single" w:sz="4" w:space="0" w:color="000000"/>
            </w:tcBorders>
            <w:shd w:val="clear" w:color="auto" w:fill="auto"/>
          </w:tcPr>
          <w:p w:rsidR="00A71943" w:rsidRPr="00A71943" w:rsidRDefault="00A71943" w:rsidP="00A71943">
            <w:pPr>
              <w:numPr>
                <w:ilvl w:val="0"/>
                <w:numId w:val="13"/>
              </w:numPr>
              <w:snapToGrid w:val="0"/>
              <w:ind w:left="0" w:firstLine="0"/>
              <w:rPr>
                <w:rFonts w:ascii="Arial Narrow" w:hAnsi="Arial Narrow" w:cs="Calibri"/>
                <w:b/>
                <w:bCs/>
                <w:i w:val="0"/>
                <w:sz w:val="24"/>
                <w:szCs w:val="24"/>
                <w:lang w:val="hr-HR"/>
              </w:rPr>
            </w:pPr>
          </w:p>
        </w:tc>
        <w:tc>
          <w:tcPr>
            <w:tcW w:w="2835" w:type="dxa"/>
            <w:tcBorders>
              <w:top w:val="single" w:sz="4" w:space="0" w:color="000000"/>
              <w:left w:val="single" w:sz="4" w:space="0" w:color="000000"/>
              <w:bottom w:val="single" w:sz="4" w:space="0" w:color="000000"/>
            </w:tcBorders>
            <w:shd w:val="clear" w:color="auto" w:fill="auto"/>
          </w:tcPr>
          <w:p w:rsidR="00A71943" w:rsidRPr="00A71943" w:rsidRDefault="00A71943" w:rsidP="00861861">
            <w:pPr>
              <w:rPr>
                <w:rFonts w:ascii="Arial Narrow" w:hAnsi="Arial Narrow" w:cs="Calibri"/>
                <w:i w:val="0"/>
                <w:sz w:val="24"/>
                <w:szCs w:val="24"/>
                <w:lang w:val="hr-HR"/>
              </w:rPr>
            </w:pPr>
            <w:r w:rsidRPr="00A71943">
              <w:rPr>
                <w:rFonts w:ascii="Arial Narrow" w:hAnsi="Arial Narrow" w:cs="Calibri"/>
                <w:i w:val="0"/>
                <w:sz w:val="24"/>
                <w:szCs w:val="24"/>
                <w:lang w:val="hr-HR"/>
              </w:rPr>
              <w:t>AKTIVNO JE, U POKRETU:</w:t>
            </w:r>
          </w:p>
        </w:tc>
        <w:tc>
          <w:tcPr>
            <w:tcW w:w="6991" w:type="dxa"/>
            <w:gridSpan w:val="2"/>
            <w:tcBorders>
              <w:top w:val="single" w:sz="4" w:space="0" w:color="000000"/>
              <w:bottom w:val="single" w:sz="4" w:space="0" w:color="000000"/>
              <w:right w:val="single" w:sz="4" w:space="0" w:color="000000"/>
            </w:tcBorders>
            <w:shd w:val="clear" w:color="auto" w:fill="auto"/>
          </w:tcPr>
          <w:p w:rsidR="00A71943" w:rsidRPr="00A71943" w:rsidRDefault="00A71943" w:rsidP="00861861">
            <w:pPr>
              <w:rPr>
                <w:rFonts w:ascii="Arial Narrow" w:hAnsi="Arial Narrow" w:cs="Calibri"/>
                <w:i w:val="0"/>
                <w:sz w:val="24"/>
                <w:szCs w:val="24"/>
                <w:lang w:val="hr-HR"/>
              </w:rPr>
            </w:pPr>
            <w:r w:rsidRPr="00A71943">
              <w:rPr>
                <w:rFonts w:ascii="Arial Narrow" w:hAnsi="Arial Narrow" w:cs="Calibri"/>
                <w:i w:val="0"/>
                <w:sz w:val="24"/>
                <w:szCs w:val="24"/>
                <w:lang w:val="hr-HR"/>
              </w:rPr>
              <w:t>a) približno kao i djeca iste dobi</w:t>
            </w:r>
          </w:p>
          <w:p w:rsidR="00A71943" w:rsidRPr="00A71943" w:rsidRDefault="00A71943" w:rsidP="00861861">
            <w:pPr>
              <w:rPr>
                <w:rFonts w:ascii="Arial Narrow" w:hAnsi="Arial Narrow" w:cs="Calibri"/>
                <w:i w:val="0"/>
                <w:sz w:val="24"/>
                <w:szCs w:val="24"/>
                <w:lang w:val="hr-HR"/>
              </w:rPr>
            </w:pPr>
            <w:r w:rsidRPr="00A71943">
              <w:rPr>
                <w:rFonts w:ascii="Arial Narrow" w:hAnsi="Arial Narrow" w:cs="Calibri"/>
                <w:i w:val="0"/>
                <w:sz w:val="24"/>
                <w:szCs w:val="24"/>
                <w:lang w:val="hr-HR"/>
              </w:rPr>
              <w:t>b) više aktivno – često u pokretu, penje se,  nemirno je, vrpolji se na stolici, juri kroz sobu</w:t>
            </w:r>
          </w:p>
          <w:p w:rsidR="00A71943" w:rsidRPr="00A71943" w:rsidRDefault="00A71943" w:rsidP="00861861">
            <w:pPr>
              <w:rPr>
                <w:rFonts w:ascii="Arial Narrow" w:hAnsi="Arial Narrow"/>
                <w:i w:val="0"/>
                <w:sz w:val="24"/>
                <w:szCs w:val="24"/>
                <w:lang w:val="hr-HR"/>
              </w:rPr>
            </w:pPr>
            <w:r w:rsidRPr="00A71943">
              <w:rPr>
                <w:rFonts w:ascii="Arial Narrow" w:hAnsi="Arial Narrow" w:cs="Calibri"/>
                <w:i w:val="0"/>
                <w:sz w:val="24"/>
                <w:szCs w:val="24"/>
                <w:lang w:val="hr-HR"/>
              </w:rPr>
              <w:t xml:space="preserve">c) manje aktivno </w:t>
            </w:r>
          </w:p>
        </w:tc>
      </w:tr>
      <w:tr w:rsidR="00A71943" w:rsidRPr="00A71943" w:rsidTr="00A71943">
        <w:tblPrEx>
          <w:tblCellMar>
            <w:left w:w="108" w:type="dxa"/>
            <w:right w:w="108" w:type="dxa"/>
          </w:tblCellMar>
        </w:tblPrEx>
        <w:trPr>
          <w:gridAfter w:val="3"/>
          <w:wAfter w:w="319" w:type="dxa"/>
          <w:cantSplit/>
          <w:trHeight w:val="300"/>
        </w:trPr>
        <w:tc>
          <w:tcPr>
            <w:tcW w:w="284" w:type="dxa"/>
            <w:tcBorders>
              <w:top w:val="single" w:sz="4" w:space="0" w:color="000000"/>
              <w:left w:val="single" w:sz="4" w:space="0" w:color="000000"/>
              <w:bottom w:val="single" w:sz="4" w:space="0" w:color="000000"/>
            </w:tcBorders>
            <w:shd w:val="clear" w:color="auto" w:fill="auto"/>
          </w:tcPr>
          <w:p w:rsidR="00A71943" w:rsidRPr="00A71943" w:rsidRDefault="00A71943" w:rsidP="00A71943">
            <w:pPr>
              <w:numPr>
                <w:ilvl w:val="0"/>
                <w:numId w:val="13"/>
              </w:numPr>
              <w:snapToGrid w:val="0"/>
              <w:ind w:left="0" w:firstLine="0"/>
              <w:rPr>
                <w:rFonts w:ascii="Arial Narrow" w:hAnsi="Arial Narrow" w:cs="Calibri"/>
                <w:b/>
                <w:bCs/>
                <w:i w:val="0"/>
                <w:sz w:val="24"/>
                <w:szCs w:val="24"/>
                <w:lang w:val="hr-HR"/>
              </w:rPr>
            </w:pPr>
          </w:p>
        </w:tc>
        <w:tc>
          <w:tcPr>
            <w:tcW w:w="2835" w:type="dxa"/>
            <w:tcBorders>
              <w:top w:val="single" w:sz="4" w:space="0" w:color="000000"/>
              <w:left w:val="single" w:sz="4" w:space="0" w:color="000000"/>
              <w:bottom w:val="single" w:sz="4" w:space="0" w:color="000000"/>
            </w:tcBorders>
            <w:shd w:val="clear" w:color="auto" w:fill="auto"/>
          </w:tcPr>
          <w:p w:rsidR="00A71943" w:rsidRPr="00A71943" w:rsidRDefault="00A71943" w:rsidP="00861861">
            <w:pPr>
              <w:rPr>
                <w:rFonts w:ascii="Arial Narrow" w:hAnsi="Arial Narrow" w:cs="Calibri"/>
                <w:i w:val="0"/>
                <w:sz w:val="24"/>
                <w:szCs w:val="24"/>
                <w:lang w:val="hr-HR"/>
              </w:rPr>
            </w:pPr>
            <w:r w:rsidRPr="00A71943">
              <w:rPr>
                <w:rFonts w:ascii="Arial Narrow" w:hAnsi="Arial Narrow" w:cs="Calibri"/>
                <w:i w:val="0"/>
                <w:sz w:val="24"/>
                <w:szCs w:val="24"/>
                <w:lang w:val="hr-HR"/>
              </w:rPr>
              <w:t>OPREZ U PONAŠANJU, potrebno ga je stalno imati na oku:</w:t>
            </w:r>
          </w:p>
        </w:tc>
        <w:tc>
          <w:tcPr>
            <w:tcW w:w="6991" w:type="dxa"/>
            <w:gridSpan w:val="2"/>
            <w:tcBorders>
              <w:top w:val="single" w:sz="4" w:space="0" w:color="000000"/>
              <w:bottom w:val="single" w:sz="4" w:space="0" w:color="000000"/>
              <w:right w:val="single" w:sz="4" w:space="0" w:color="000000"/>
            </w:tcBorders>
            <w:shd w:val="clear" w:color="auto" w:fill="auto"/>
          </w:tcPr>
          <w:p w:rsidR="00A71943" w:rsidRPr="00A71943" w:rsidRDefault="00A71943" w:rsidP="00861861">
            <w:pPr>
              <w:ind w:left="357" w:hanging="357"/>
              <w:rPr>
                <w:rFonts w:ascii="Arial Narrow" w:eastAsia="Calibri" w:hAnsi="Arial Narrow" w:cs="Calibri"/>
                <w:i w:val="0"/>
                <w:sz w:val="24"/>
                <w:szCs w:val="24"/>
                <w:lang w:val="hr-HR"/>
              </w:rPr>
            </w:pPr>
            <w:r w:rsidRPr="00A71943">
              <w:rPr>
                <w:rFonts w:ascii="Arial Narrow" w:hAnsi="Arial Narrow" w:cs="Calibri"/>
                <w:i w:val="0"/>
                <w:sz w:val="24"/>
                <w:szCs w:val="24"/>
                <w:lang w:val="hr-HR"/>
              </w:rPr>
              <w:t xml:space="preserve">ponekad se udaljava se od roditelja na igralištu, ulici… , slabije procjenjuje opasnosti, penje se, stavlja sitne ili nejestive stvari u usta                     </w:t>
            </w:r>
          </w:p>
          <w:p w:rsidR="00A71943" w:rsidRPr="00A71943" w:rsidRDefault="00A71943" w:rsidP="00861861">
            <w:pPr>
              <w:ind w:left="357" w:hanging="357"/>
              <w:rPr>
                <w:rFonts w:ascii="Arial Narrow" w:hAnsi="Arial Narrow"/>
                <w:i w:val="0"/>
                <w:sz w:val="24"/>
                <w:szCs w:val="24"/>
                <w:lang w:val="hr-HR"/>
              </w:rPr>
            </w:pPr>
            <w:r w:rsidRPr="00A71943">
              <w:rPr>
                <w:rFonts w:ascii="Arial Narrow" w:eastAsia="Calibri" w:hAnsi="Arial Narrow" w:cs="Calibri"/>
                <w:i w:val="0"/>
                <w:sz w:val="24"/>
                <w:szCs w:val="24"/>
                <w:lang w:val="hr-HR"/>
              </w:rPr>
              <w:t xml:space="preserve">      </w:t>
            </w:r>
            <w:r w:rsidRPr="00A71943">
              <w:rPr>
                <w:rFonts w:ascii="Arial Narrow" w:hAnsi="Arial Narrow" w:cs="Calibri"/>
                <w:i w:val="0"/>
                <w:sz w:val="24"/>
                <w:szCs w:val="24"/>
                <w:lang w:val="hr-HR"/>
              </w:rPr>
              <w:t>NE         DA</w:t>
            </w:r>
          </w:p>
        </w:tc>
      </w:tr>
    </w:tbl>
    <w:p w:rsidR="00A71943" w:rsidRPr="00A71943" w:rsidRDefault="00A71943" w:rsidP="00A71943">
      <w:pPr>
        <w:rPr>
          <w:lang w:val="hr-HR"/>
        </w:rPr>
      </w:pPr>
    </w:p>
    <w:tbl>
      <w:tblPr>
        <w:tblW w:w="10110" w:type="dxa"/>
        <w:tblInd w:w="-221" w:type="dxa"/>
        <w:tblLayout w:type="fixed"/>
        <w:tblLook w:val="0000"/>
      </w:tblPr>
      <w:tblGrid>
        <w:gridCol w:w="284"/>
        <w:gridCol w:w="9826"/>
      </w:tblGrid>
      <w:tr w:rsidR="00A71943" w:rsidRPr="00A71943" w:rsidTr="00A71943">
        <w:trPr>
          <w:cantSplit/>
          <w:trHeight w:val="300"/>
        </w:trPr>
        <w:tc>
          <w:tcPr>
            <w:tcW w:w="284" w:type="dxa"/>
            <w:tcBorders>
              <w:top w:val="single" w:sz="4" w:space="0" w:color="000000"/>
              <w:left w:val="single" w:sz="4" w:space="0" w:color="000000"/>
              <w:bottom w:val="single" w:sz="4" w:space="0" w:color="000000"/>
            </w:tcBorders>
            <w:shd w:val="clear" w:color="auto" w:fill="auto"/>
          </w:tcPr>
          <w:p w:rsidR="00A71943" w:rsidRPr="00A71943" w:rsidRDefault="00A71943" w:rsidP="00A71943">
            <w:pPr>
              <w:numPr>
                <w:ilvl w:val="0"/>
                <w:numId w:val="13"/>
              </w:numPr>
              <w:snapToGrid w:val="0"/>
              <w:ind w:left="0" w:firstLine="0"/>
              <w:rPr>
                <w:rFonts w:ascii="Arial Narrow" w:hAnsi="Arial Narrow" w:cs="Calibri"/>
                <w:b/>
                <w:bCs/>
                <w:i w:val="0"/>
                <w:color w:val="7030A0"/>
                <w:sz w:val="24"/>
                <w:szCs w:val="24"/>
                <w:lang w:val="hr-HR"/>
              </w:rPr>
            </w:pPr>
          </w:p>
        </w:tc>
        <w:tc>
          <w:tcPr>
            <w:tcW w:w="9826" w:type="dxa"/>
            <w:tcBorders>
              <w:top w:val="single" w:sz="4" w:space="0" w:color="000000"/>
              <w:left w:val="single" w:sz="4" w:space="0" w:color="000000"/>
              <w:bottom w:val="single" w:sz="4" w:space="0" w:color="000000"/>
              <w:right w:val="single" w:sz="4" w:space="0" w:color="000000"/>
            </w:tcBorders>
            <w:shd w:val="clear" w:color="auto" w:fill="auto"/>
          </w:tcPr>
          <w:p w:rsidR="00A71943" w:rsidRPr="00A71943" w:rsidRDefault="00A71943" w:rsidP="00861861">
            <w:pPr>
              <w:rPr>
                <w:rFonts w:ascii="Arial Narrow" w:hAnsi="Arial Narrow"/>
                <w:i w:val="0"/>
                <w:sz w:val="24"/>
                <w:szCs w:val="24"/>
                <w:lang w:val="hr-HR"/>
              </w:rPr>
            </w:pPr>
            <w:r w:rsidRPr="00A71943">
              <w:rPr>
                <w:rFonts w:ascii="Arial Narrow" w:hAnsi="Arial Narrow" w:cs="Calibri"/>
                <w:i w:val="0"/>
                <w:color w:val="000000"/>
                <w:sz w:val="24"/>
                <w:szCs w:val="24"/>
                <w:lang w:val="hr-HR"/>
              </w:rPr>
              <w:t>Koliko vremena dnevno provede GLEDAJUĆI CRTANE FILMOVE  I OPĆENITO TV:</w:t>
            </w:r>
          </w:p>
        </w:tc>
      </w:tr>
      <w:tr w:rsidR="00A71943" w:rsidRPr="00A71943" w:rsidTr="00A71943">
        <w:trPr>
          <w:cantSplit/>
          <w:trHeight w:val="300"/>
        </w:trPr>
        <w:tc>
          <w:tcPr>
            <w:tcW w:w="284" w:type="dxa"/>
            <w:tcBorders>
              <w:top w:val="single" w:sz="4" w:space="0" w:color="000000"/>
              <w:left w:val="single" w:sz="4" w:space="0" w:color="000000"/>
              <w:bottom w:val="single" w:sz="4" w:space="0" w:color="000000"/>
            </w:tcBorders>
            <w:shd w:val="clear" w:color="auto" w:fill="auto"/>
          </w:tcPr>
          <w:p w:rsidR="00A71943" w:rsidRPr="00A71943" w:rsidRDefault="00A71943" w:rsidP="00A71943">
            <w:pPr>
              <w:numPr>
                <w:ilvl w:val="0"/>
                <w:numId w:val="13"/>
              </w:numPr>
              <w:snapToGrid w:val="0"/>
              <w:ind w:left="0" w:firstLine="0"/>
              <w:rPr>
                <w:rFonts w:ascii="Arial Narrow" w:hAnsi="Arial Narrow" w:cs="Calibri"/>
                <w:b/>
                <w:bCs/>
                <w:i w:val="0"/>
                <w:color w:val="7030A0"/>
                <w:sz w:val="24"/>
                <w:szCs w:val="24"/>
                <w:lang w:val="hr-HR"/>
              </w:rPr>
            </w:pPr>
          </w:p>
        </w:tc>
        <w:tc>
          <w:tcPr>
            <w:tcW w:w="9826" w:type="dxa"/>
            <w:tcBorders>
              <w:top w:val="single" w:sz="4" w:space="0" w:color="000000"/>
              <w:left w:val="single" w:sz="4" w:space="0" w:color="000000"/>
              <w:bottom w:val="single" w:sz="4" w:space="0" w:color="000000"/>
              <w:right w:val="single" w:sz="4" w:space="0" w:color="000000"/>
            </w:tcBorders>
            <w:shd w:val="clear" w:color="auto" w:fill="auto"/>
          </w:tcPr>
          <w:p w:rsidR="00A71943" w:rsidRPr="00A71943" w:rsidRDefault="00A71943" w:rsidP="00861861">
            <w:pPr>
              <w:rPr>
                <w:rFonts w:ascii="Arial Narrow" w:hAnsi="Arial Narrow"/>
                <w:i w:val="0"/>
                <w:sz w:val="24"/>
                <w:szCs w:val="24"/>
                <w:lang w:val="hr-HR"/>
              </w:rPr>
            </w:pPr>
            <w:r w:rsidRPr="00A71943">
              <w:rPr>
                <w:rFonts w:ascii="Arial Narrow" w:hAnsi="Arial Narrow" w:cs="Calibri"/>
                <w:i w:val="0"/>
                <w:color w:val="000000"/>
                <w:sz w:val="24"/>
                <w:szCs w:val="24"/>
                <w:lang w:val="hr-HR"/>
              </w:rPr>
              <w:t xml:space="preserve">Koliko vremena provede gledajući programe NA STRANOM JEZIKU: </w:t>
            </w:r>
          </w:p>
        </w:tc>
      </w:tr>
      <w:tr w:rsidR="00A71943" w:rsidRPr="00A71943" w:rsidTr="00A71943">
        <w:trPr>
          <w:cantSplit/>
          <w:trHeight w:val="300"/>
        </w:trPr>
        <w:tc>
          <w:tcPr>
            <w:tcW w:w="284" w:type="dxa"/>
            <w:tcBorders>
              <w:top w:val="single" w:sz="4" w:space="0" w:color="000000"/>
              <w:left w:val="single" w:sz="4" w:space="0" w:color="000000"/>
              <w:bottom w:val="single" w:sz="4" w:space="0" w:color="000000"/>
            </w:tcBorders>
            <w:shd w:val="clear" w:color="auto" w:fill="auto"/>
          </w:tcPr>
          <w:p w:rsidR="00A71943" w:rsidRPr="00A71943" w:rsidRDefault="00A71943" w:rsidP="00A71943">
            <w:pPr>
              <w:numPr>
                <w:ilvl w:val="0"/>
                <w:numId w:val="17"/>
              </w:numPr>
              <w:snapToGrid w:val="0"/>
              <w:ind w:left="0" w:firstLine="0"/>
              <w:rPr>
                <w:rFonts w:ascii="Arial Narrow" w:hAnsi="Arial Narrow" w:cs="Calibri"/>
                <w:b/>
                <w:bCs/>
                <w:i w:val="0"/>
                <w:color w:val="7030A0"/>
                <w:sz w:val="24"/>
                <w:szCs w:val="24"/>
                <w:lang w:val="hr-HR"/>
              </w:rPr>
            </w:pPr>
          </w:p>
        </w:tc>
        <w:tc>
          <w:tcPr>
            <w:tcW w:w="9826" w:type="dxa"/>
            <w:tcBorders>
              <w:top w:val="single" w:sz="4" w:space="0" w:color="000000"/>
              <w:left w:val="single" w:sz="4" w:space="0" w:color="000000"/>
              <w:bottom w:val="single" w:sz="4" w:space="0" w:color="000000"/>
              <w:right w:val="single" w:sz="4" w:space="0" w:color="000000"/>
            </w:tcBorders>
            <w:shd w:val="clear" w:color="auto" w:fill="auto"/>
          </w:tcPr>
          <w:p w:rsidR="00A71943" w:rsidRDefault="00A71943" w:rsidP="00861861">
            <w:pPr>
              <w:rPr>
                <w:rFonts w:ascii="Arial Narrow" w:hAnsi="Arial Narrow" w:cs="Calibri"/>
                <w:i w:val="0"/>
                <w:sz w:val="24"/>
                <w:szCs w:val="24"/>
                <w:lang w:val="hr-HR"/>
              </w:rPr>
            </w:pPr>
            <w:r w:rsidRPr="00A71943">
              <w:rPr>
                <w:rFonts w:ascii="Arial Narrow" w:hAnsi="Arial Narrow" w:cs="Calibri"/>
                <w:i w:val="0"/>
                <w:sz w:val="24"/>
                <w:szCs w:val="24"/>
                <w:lang w:val="hr-HR"/>
              </w:rPr>
              <w:t>Što vam se najviše sviđa kod vašeg djeteta, u čemu je jako dobro, KOJE SU MU JAKE STRANE:</w:t>
            </w:r>
          </w:p>
          <w:p w:rsidR="00A1682C" w:rsidRPr="00A71943" w:rsidRDefault="00A1682C" w:rsidP="00861861">
            <w:pPr>
              <w:rPr>
                <w:rFonts w:ascii="Arial Narrow" w:hAnsi="Arial Narrow" w:cs="Calibri"/>
                <w:i w:val="0"/>
                <w:sz w:val="24"/>
                <w:szCs w:val="24"/>
                <w:lang w:val="hr-HR"/>
              </w:rPr>
            </w:pPr>
          </w:p>
          <w:p w:rsidR="00A71943" w:rsidRPr="00A71943" w:rsidRDefault="00A71943" w:rsidP="00A71943">
            <w:pPr>
              <w:numPr>
                <w:ilvl w:val="0"/>
                <w:numId w:val="3"/>
              </w:numPr>
              <w:tabs>
                <w:tab w:val="clear" w:pos="432"/>
                <w:tab w:val="num" w:pos="0"/>
              </w:tabs>
              <w:ind w:left="357" w:hanging="357"/>
              <w:rPr>
                <w:rFonts w:ascii="Arial Narrow" w:hAnsi="Arial Narrow" w:cs="Calibri"/>
                <w:i w:val="0"/>
                <w:sz w:val="24"/>
                <w:szCs w:val="24"/>
                <w:lang w:val="hr-HR"/>
              </w:rPr>
            </w:pPr>
          </w:p>
        </w:tc>
      </w:tr>
      <w:tr w:rsidR="00A71943" w:rsidRPr="00A71943" w:rsidTr="00A71943">
        <w:trPr>
          <w:cantSplit/>
          <w:trHeight w:val="300"/>
        </w:trPr>
        <w:tc>
          <w:tcPr>
            <w:tcW w:w="284" w:type="dxa"/>
            <w:tcBorders>
              <w:top w:val="single" w:sz="4" w:space="0" w:color="000000"/>
              <w:left w:val="single" w:sz="4" w:space="0" w:color="000000"/>
              <w:bottom w:val="single" w:sz="4" w:space="0" w:color="000000"/>
            </w:tcBorders>
            <w:shd w:val="clear" w:color="auto" w:fill="auto"/>
          </w:tcPr>
          <w:p w:rsidR="00A71943" w:rsidRPr="00A71943" w:rsidRDefault="00A71943" w:rsidP="00A71943">
            <w:pPr>
              <w:numPr>
                <w:ilvl w:val="0"/>
                <w:numId w:val="17"/>
              </w:numPr>
              <w:snapToGrid w:val="0"/>
              <w:ind w:left="0" w:firstLine="0"/>
              <w:rPr>
                <w:rFonts w:ascii="Arial Narrow" w:hAnsi="Arial Narrow" w:cs="Calibri"/>
                <w:b/>
                <w:bCs/>
                <w:i w:val="0"/>
                <w:sz w:val="24"/>
                <w:szCs w:val="24"/>
                <w:lang w:val="hr-HR"/>
              </w:rPr>
            </w:pPr>
          </w:p>
        </w:tc>
        <w:tc>
          <w:tcPr>
            <w:tcW w:w="9826" w:type="dxa"/>
            <w:tcBorders>
              <w:top w:val="single" w:sz="4" w:space="0" w:color="000000"/>
              <w:left w:val="single" w:sz="4" w:space="0" w:color="000000"/>
              <w:bottom w:val="single" w:sz="4" w:space="0" w:color="000000"/>
              <w:right w:val="single" w:sz="4" w:space="0" w:color="000000"/>
            </w:tcBorders>
            <w:shd w:val="clear" w:color="auto" w:fill="auto"/>
          </w:tcPr>
          <w:p w:rsidR="00A71943" w:rsidRDefault="00A71943" w:rsidP="00861861">
            <w:pPr>
              <w:rPr>
                <w:rFonts w:ascii="Arial Narrow" w:hAnsi="Arial Narrow" w:cs="Calibri"/>
                <w:i w:val="0"/>
                <w:sz w:val="24"/>
                <w:szCs w:val="24"/>
                <w:lang w:val="hr-HR"/>
              </w:rPr>
            </w:pPr>
            <w:r w:rsidRPr="00A71943">
              <w:rPr>
                <w:rFonts w:ascii="Arial Narrow" w:hAnsi="Arial Narrow" w:cs="Calibri"/>
                <w:i w:val="0"/>
                <w:sz w:val="24"/>
                <w:szCs w:val="24"/>
                <w:lang w:val="hr-HR"/>
              </w:rPr>
              <w:t>KOJE SU MU SLABIJE STRANE, što vas brine u djetetovom ponašanju, razvoju:</w:t>
            </w:r>
          </w:p>
          <w:p w:rsidR="00A1682C" w:rsidRPr="00A71943" w:rsidRDefault="00A1682C" w:rsidP="00861861">
            <w:pPr>
              <w:rPr>
                <w:rFonts w:ascii="Arial Narrow" w:hAnsi="Arial Narrow" w:cs="Calibri"/>
                <w:i w:val="0"/>
                <w:sz w:val="24"/>
                <w:szCs w:val="24"/>
                <w:lang w:val="hr-HR"/>
              </w:rPr>
            </w:pPr>
          </w:p>
          <w:p w:rsidR="00A71943" w:rsidRPr="00A71943" w:rsidRDefault="00A71943" w:rsidP="006B7C33">
            <w:pPr>
              <w:ind w:left="360"/>
              <w:rPr>
                <w:rFonts w:ascii="Arial Narrow" w:hAnsi="Arial Narrow" w:cs="Calibri"/>
                <w:i w:val="0"/>
                <w:sz w:val="24"/>
                <w:szCs w:val="24"/>
                <w:lang w:val="hr-HR"/>
              </w:rPr>
            </w:pPr>
          </w:p>
        </w:tc>
      </w:tr>
      <w:tr w:rsidR="00A71943" w:rsidRPr="00A71943" w:rsidTr="00A71943">
        <w:trPr>
          <w:cantSplit/>
          <w:trHeight w:val="300"/>
        </w:trPr>
        <w:tc>
          <w:tcPr>
            <w:tcW w:w="284" w:type="dxa"/>
            <w:tcBorders>
              <w:top w:val="single" w:sz="4" w:space="0" w:color="000000"/>
              <w:left w:val="single" w:sz="4" w:space="0" w:color="000000"/>
              <w:bottom w:val="single" w:sz="4" w:space="0" w:color="000000"/>
            </w:tcBorders>
            <w:shd w:val="clear" w:color="auto" w:fill="auto"/>
          </w:tcPr>
          <w:p w:rsidR="00A71943" w:rsidRPr="00A71943" w:rsidRDefault="00A71943" w:rsidP="00A71943">
            <w:pPr>
              <w:numPr>
                <w:ilvl w:val="0"/>
                <w:numId w:val="17"/>
              </w:numPr>
              <w:snapToGrid w:val="0"/>
              <w:ind w:left="0" w:firstLine="0"/>
              <w:rPr>
                <w:rFonts w:ascii="Arial Narrow" w:hAnsi="Arial Narrow" w:cs="Calibri"/>
                <w:b/>
                <w:bCs/>
                <w:i w:val="0"/>
                <w:sz w:val="24"/>
                <w:szCs w:val="24"/>
                <w:lang w:val="hr-HR"/>
              </w:rPr>
            </w:pPr>
          </w:p>
        </w:tc>
        <w:tc>
          <w:tcPr>
            <w:tcW w:w="9826" w:type="dxa"/>
            <w:tcBorders>
              <w:top w:val="single" w:sz="4" w:space="0" w:color="000000"/>
              <w:left w:val="single" w:sz="4" w:space="0" w:color="000000"/>
              <w:bottom w:val="single" w:sz="4" w:space="0" w:color="000000"/>
              <w:right w:val="single" w:sz="4" w:space="0" w:color="000000"/>
            </w:tcBorders>
            <w:shd w:val="clear" w:color="auto" w:fill="auto"/>
          </w:tcPr>
          <w:p w:rsidR="00A71943" w:rsidRDefault="00A71943" w:rsidP="00861861">
            <w:pPr>
              <w:rPr>
                <w:rFonts w:ascii="Arial Narrow" w:hAnsi="Arial Narrow" w:cs="Calibri"/>
                <w:i w:val="0"/>
                <w:sz w:val="24"/>
                <w:szCs w:val="24"/>
                <w:lang w:val="hr-HR"/>
              </w:rPr>
            </w:pPr>
            <w:r w:rsidRPr="00A71943">
              <w:rPr>
                <w:rFonts w:ascii="Arial Narrow" w:hAnsi="Arial Narrow" w:cs="Calibri"/>
                <w:i w:val="0"/>
                <w:sz w:val="24"/>
                <w:szCs w:val="24"/>
                <w:lang w:val="hr-HR"/>
              </w:rPr>
              <w:t>Koja su VAŠA OČEKIVANJA OD VRTIĆA:</w:t>
            </w:r>
          </w:p>
          <w:p w:rsidR="000E2F32" w:rsidRPr="00A71943" w:rsidRDefault="000E2F32" w:rsidP="00861861">
            <w:pPr>
              <w:rPr>
                <w:rFonts w:ascii="Arial Narrow" w:hAnsi="Arial Narrow" w:cs="Calibri"/>
                <w:i w:val="0"/>
                <w:sz w:val="24"/>
                <w:szCs w:val="24"/>
                <w:lang w:val="hr-HR"/>
              </w:rPr>
            </w:pPr>
          </w:p>
          <w:p w:rsidR="00A71943" w:rsidRDefault="00A71943" w:rsidP="00A71943">
            <w:pPr>
              <w:numPr>
                <w:ilvl w:val="0"/>
                <w:numId w:val="14"/>
              </w:numPr>
              <w:rPr>
                <w:rFonts w:ascii="Arial Narrow" w:hAnsi="Arial Narrow" w:cs="Calibri"/>
                <w:i w:val="0"/>
                <w:sz w:val="24"/>
                <w:szCs w:val="24"/>
                <w:lang w:val="hr-HR"/>
              </w:rPr>
            </w:pPr>
            <w:r w:rsidRPr="00A71943">
              <w:rPr>
                <w:rFonts w:ascii="Arial Narrow" w:hAnsi="Arial Narrow" w:cs="Calibri"/>
                <w:i w:val="0"/>
                <w:sz w:val="24"/>
                <w:szCs w:val="24"/>
                <w:lang w:val="hr-HR"/>
              </w:rPr>
              <w:t xml:space="preserve">za dijete: </w:t>
            </w:r>
          </w:p>
          <w:p w:rsidR="000E2F32" w:rsidRPr="00A71943" w:rsidRDefault="000E2F32" w:rsidP="000E2F32">
            <w:pPr>
              <w:ind w:left="360"/>
              <w:rPr>
                <w:rFonts w:ascii="Arial Narrow" w:hAnsi="Arial Narrow" w:cs="Calibri"/>
                <w:i w:val="0"/>
                <w:sz w:val="24"/>
                <w:szCs w:val="24"/>
                <w:lang w:val="hr-HR"/>
              </w:rPr>
            </w:pPr>
          </w:p>
          <w:p w:rsidR="00A71943" w:rsidRPr="00A71943" w:rsidRDefault="00A71943" w:rsidP="00A71943">
            <w:pPr>
              <w:numPr>
                <w:ilvl w:val="0"/>
                <w:numId w:val="14"/>
              </w:numPr>
              <w:rPr>
                <w:rFonts w:ascii="Arial Narrow" w:hAnsi="Arial Narrow"/>
                <w:i w:val="0"/>
                <w:sz w:val="24"/>
                <w:szCs w:val="24"/>
                <w:lang w:val="hr-HR"/>
              </w:rPr>
            </w:pPr>
            <w:r w:rsidRPr="00A71943">
              <w:rPr>
                <w:rFonts w:ascii="Arial Narrow" w:hAnsi="Arial Narrow" w:cs="Calibri"/>
                <w:i w:val="0"/>
                <w:sz w:val="24"/>
                <w:szCs w:val="24"/>
                <w:lang w:val="hr-HR"/>
              </w:rPr>
              <w:t>za sebe:</w:t>
            </w:r>
          </w:p>
        </w:tc>
      </w:tr>
    </w:tbl>
    <w:p w:rsidR="009E7C13" w:rsidRDefault="009E7C13" w:rsidP="00C22301">
      <w:pPr>
        <w:pBdr>
          <w:bottom w:val="single" w:sz="8" w:space="2" w:color="000000"/>
        </w:pBdr>
        <w:spacing w:line="276" w:lineRule="auto"/>
        <w:rPr>
          <w:rFonts w:ascii="Arial Narrow" w:hAnsi="Arial Narrow" w:cs="Arial Narrow"/>
          <w:b/>
          <w:i w:val="0"/>
          <w:sz w:val="24"/>
          <w:szCs w:val="24"/>
          <w:lang w:val="hr-HR"/>
        </w:rPr>
      </w:pPr>
    </w:p>
    <w:p w:rsidR="009E7C13" w:rsidRDefault="009E7C13" w:rsidP="00C22301">
      <w:pPr>
        <w:pBdr>
          <w:bottom w:val="single" w:sz="8" w:space="2" w:color="000000"/>
        </w:pBdr>
        <w:spacing w:line="276" w:lineRule="auto"/>
        <w:rPr>
          <w:rFonts w:ascii="Arial Narrow" w:hAnsi="Arial Narrow" w:cs="Arial Narrow"/>
          <w:b/>
          <w:i w:val="0"/>
          <w:sz w:val="24"/>
          <w:szCs w:val="24"/>
          <w:lang w:val="hr-HR"/>
        </w:rPr>
      </w:pPr>
    </w:p>
    <w:p w:rsidR="008A3D95" w:rsidRPr="00A71943" w:rsidRDefault="008A3D95" w:rsidP="00C22301">
      <w:pPr>
        <w:pBdr>
          <w:bottom w:val="single" w:sz="8" w:space="2" w:color="000000"/>
        </w:pBdr>
        <w:spacing w:line="276" w:lineRule="auto"/>
        <w:rPr>
          <w:rFonts w:ascii="Arial Narrow" w:hAnsi="Arial Narrow" w:cs="Arial Narrow"/>
          <w:i w:val="0"/>
          <w:sz w:val="24"/>
          <w:szCs w:val="24"/>
          <w:lang w:val="hr-HR"/>
        </w:rPr>
      </w:pPr>
      <w:r w:rsidRPr="00A71943">
        <w:rPr>
          <w:rFonts w:ascii="Arial Narrow" w:hAnsi="Arial Narrow" w:cs="Arial Narrow"/>
          <w:b/>
          <w:i w:val="0"/>
          <w:sz w:val="24"/>
          <w:szCs w:val="24"/>
          <w:lang w:val="hr-HR"/>
        </w:rPr>
        <w:t>POHAĐANJE:</w:t>
      </w:r>
    </w:p>
    <w:p w:rsidR="008A3D95" w:rsidRPr="00A71943" w:rsidRDefault="008A3D95" w:rsidP="00C22301">
      <w:pPr>
        <w:pBdr>
          <w:bottom w:val="single" w:sz="8" w:space="2" w:color="000000"/>
        </w:pBd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Prvi dan dolaska(navesti datum)</w:t>
      </w:r>
      <w:r w:rsidR="00A71943" w:rsidRPr="00A71943">
        <w:rPr>
          <w:rFonts w:ascii="Arial Narrow" w:hAnsi="Arial Narrow" w:cs="Arial Narrow"/>
          <w:i w:val="0"/>
          <w:sz w:val="24"/>
          <w:szCs w:val="24"/>
          <w:lang w:val="hr-HR"/>
        </w:rPr>
        <w:t>:__________________</w:t>
      </w:r>
    </w:p>
    <w:p w:rsidR="008A3D95" w:rsidRPr="00A71943" w:rsidRDefault="008A3D95" w:rsidP="00C22301">
      <w:pPr>
        <w:pBdr>
          <w:bottom w:val="single" w:sz="8" w:space="2" w:color="000000"/>
        </w:pBd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Dolaziti će u _________  sati ,a odlaziti u _____________ sati</w:t>
      </w:r>
    </w:p>
    <w:p w:rsidR="008A3D95" w:rsidRPr="00A71943" w:rsidRDefault="008A3D95" w:rsidP="00C22301">
      <w:pPr>
        <w:pBdr>
          <w:bottom w:val="single" w:sz="8" w:space="2" w:color="000000"/>
        </w:pBd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Dijete će dovoditi i odvoditi</w:t>
      </w:r>
      <w:r w:rsidR="00A71943" w:rsidRPr="00A71943">
        <w:rPr>
          <w:rFonts w:ascii="Arial Narrow" w:hAnsi="Arial Narrow" w:cs="Arial Narrow"/>
          <w:i w:val="0"/>
          <w:sz w:val="24"/>
          <w:szCs w:val="24"/>
          <w:lang w:val="hr-HR"/>
        </w:rPr>
        <w:t xml:space="preserve"> (</w:t>
      </w:r>
      <w:r w:rsidR="00A71943" w:rsidRPr="00A71943">
        <w:rPr>
          <w:rFonts w:ascii="Arial Narrow" w:hAnsi="Arial Narrow" w:cs="Arial Narrow"/>
          <w:b/>
          <w:i w:val="0"/>
          <w:sz w:val="24"/>
          <w:szCs w:val="24"/>
          <w:lang w:val="hr-HR"/>
        </w:rPr>
        <w:t xml:space="preserve">OBAVEZNO </w:t>
      </w:r>
      <w:r w:rsidRPr="00A71943">
        <w:rPr>
          <w:rFonts w:ascii="Arial Narrow" w:hAnsi="Arial Narrow" w:cs="Arial Narrow"/>
          <w:b/>
          <w:i w:val="0"/>
          <w:sz w:val="24"/>
          <w:szCs w:val="24"/>
          <w:lang w:val="hr-HR"/>
        </w:rPr>
        <w:t>POPUNITI</w:t>
      </w:r>
      <w:r w:rsidR="00A1682C">
        <w:rPr>
          <w:rFonts w:ascii="Arial Narrow" w:hAnsi="Arial Narrow" w:cs="Arial Narrow"/>
          <w:b/>
          <w:i w:val="0"/>
          <w:sz w:val="24"/>
          <w:szCs w:val="24"/>
          <w:lang w:val="hr-HR"/>
        </w:rPr>
        <w:t xml:space="preserve"> IME I PREZIME OSOBE/A): _____________________________________________________________________________________________________________________</w:t>
      </w:r>
      <w:r w:rsidRPr="00A71943">
        <w:rPr>
          <w:rFonts w:ascii="Arial Narrow" w:hAnsi="Arial Narrow" w:cs="Arial Narrow"/>
          <w:i w:val="0"/>
          <w:sz w:val="24"/>
          <w:szCs w:val="24"/>
          <w:lang w:val="hr-HR"/>
        </w:rPr>
        <w:t>:_________________</w:t>
      </w:r>
      <w:r w:rsidR="00A71943" w:rsidRPr="00A71943">
        <w:rPr>
          <w:rFonts w:ascii="Arial Narrow" w:hAnsi="Arial Narrow" w:cs="Arial Narrow"/>
          <w:i w:val="0"/>
          <w:sz w:val="24"/>
          <w:szCs w:val="24"/>
          <w:lang w:val="hr-HR"/>
        </w:rPr>
        <w:t>________________</w:t>
      </w:r>
    </w:p>
    <w:p w:rsidR="00A71943" w:rsidRPr="00A71943" w:rsidRDefault="00A71943" w:rsidP="00C22301">
      <w:pPr>
        <w:pBdr>
          <w:bottom w:val="single" w:sz="8" w:space="2" w:color="000000"/>
        </w:pBd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___________________________________________________________________________</w:t>
      </w:r>
    </w:p>
    <w:p w:rsidR="008A3D95" w:rsidRPr="00A71943" w:rsidRDefault="008A3D95" w:rsidP="00C22301">
      <w:pPr>
        <w:pBdr>
          <w:bottom w:val="single" w:sz="8" w:space="2" w:color="000000"/>
        </w:pBdr>
        <w:spacing w:line="276" w:lineRule="auto"/>
        <w:rPr>
          <w:rFonts w:ascii="Arial Narrow" w:hAnsi="Arial Narrow" w:cs="Arial Narrow"/>
          <w:i w:val="0"/>
          <w:sz w:val="24"/>
          <w:szCs w:val="24"/>
          <w:lang w:val="hr-HR"/>
        </w:rPr>
      </w:pPr>
    </w:p>
    <w:p w:rsidR="00F02320" w:rsidRPr="00A71943" w:rsidRDefault="00F02320" w:rsidP="00C22301">
      <w:pPr>
        <w:pBdr>
          <w:bottom w:val="single" w:sz="8" w:space="2" w:color="000000"/>
        </w:pBdr>
        <w:spacing w:line="276" w:lineRule="auto"/>
        <w:rPr>
          <w:rFonts w:ascii="Arial Narrow" w:hAnsi="Arial Narrow" w:cs="Arial Narrow"/>
          <w:b/>
          <w:i w:val="0"/>
          <w:sz w:val="24"/>
          <w:szCs w:val="24"/>
          <w:lang w:val="hr-HR"/>
        </w:rPr>
      </w:pPr>
    </w:p>
    <w:p w:rsidR="008A3D95" w:rsidRPr="00A71943" w:rsidRDefault="008A3D95" w:rsidP="00C22301">
      <w:pPr>
        <w:pBdr>
          <w:bottom w:val="single" w:sz="8" w:space="2" w:color="000000"/>
        </w:pBdr>
        <w:spacing w:line="276" w:lineRule="auto"/>
        <w:rPr>
          <w:rFonts w:ascii="Arial Narrow" w:hAnsi="Arial Narrow" w:cs="Arial Narrow"/>
          <w:i w:val="0"/>
          <w:sz w:val="24"/>
          <w:szCs w:val="24"/>
          <w:lang w:val="hr-HR"/>
        </w:rPr>
      </w:pPr>
      <w:r w:rsidRPr="00A71943">
        <w:rPr>
          <w:rFonts w:ascii="Arial Narrow" w:hAnsi="Arial Narrow" w:cs="Arial Narrow"/>
          <w:b/>
          <w:i w:val="0"/>
          <w:sz w:val="24"/>
          <w:szCs w:val="24"/>
          <w:lang w:val="hr-HR"/>
        </w:rPr>
        <w:t>PODACI IZ ZDRAVSTVENE ISKAZNICE:</w:t>
      </w:r>
    </w:p>
    <w:p w:rsidR="008A3D95" w:rsidRPr="00A71943" w:rsidRDefault="008A3D95" w:rsidP="00C22301">
      <w:pPr>
        <w:pBdr>
          <w:bottom w:val="single" w:sz="8" w:space="2" w:color="000000"/>
        </w:pBd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Broj osigurane osobe:___________________________________</w:t>
      </w:r>
    </w:p>
    <w:p w:rsidR="008A3D95" w:rsidRPr="00A71943" w:rsidRDefault="008A3D95" w:rsidP="00C22301">
      <w:pPr>
        <w:pBdr>
          <w:bottom w:val="single" w:sz="8" w:space="2" w:color="000000"/>
        </w:pBd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Osnova osiguranja:_____________________________________</w:t>
      </w:r>
    </w:p>
    <w:p w:rsidR="008A3D95" w:rsidRPr="00A71943" w:rsidRDefault="008A3D95" w:rsidP="00C22301">
      <w:pPr>
        <w:pBdr>
          <w:bottom w:val="single" w:sz="8" w:space="2" w:color="000000"/>
        </w:pBd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 xml:space="preserve">Liječnici koji brinu za djetetovo zdravlje(navesti ime i ustanovu):________________________________________                                                          </w:t>
      </w:r>
    </w:p>
    <w:p w:rsidR="008A3D95" w:rsidRPr="00A71943" w:rsidRDefault="008A3D95" w:rsidP="00C22301">
      <w:pPr>
        <w:pBdr>
          <w:bottom w:val="single" w:sz="8" w:space="2" w:color="000000"/>
        </w:pBdr>
        <w:spacing w:line="276" w:lineRule="auto"/>
        <w:rPr>
          <w:rFonts w:ascii="Arial Narrow" w:hAnsi="Arial Narrow" w:cs="Arial Narrow"/>
          <w:b/>
          <w:i w:val="0"/>
          <w:sz w:val="24"/>
          <w:szCs w:val="24"/>
          <w:lang w:val="hr-HR"/>
        </w:rPr>
      </w:pPr>
      <w:r w:rsidRPr="00A71943">
        <w:rPr>
          <w:rFonts w:ascii="Arial Narrow" w:hAnsi="Arial Narrow" w:cs="Arial Narrow"/>
          <w:i w:val="0"/>
          <w:sz w:val="24"/>
          <w:szCs w:val="24"/>
          <w:lang w:val="hr-HR"/>
        </w:rPr>
        <w:t>telefon:__________________________________</w:t>
      </w:r>
    </w:p>
    <w:p w:rsidR="008A3D95" w:rsidRPr="00A71943" w:rsidRDefault="008A3D95" w:rsidP="00C22301">
      <w:pPr>
        <w:pBdr>
          <w:bottom w:val="single" w:sz="8" w:space="2" w:color="000000"/>
        </w:pBdr>
        <w:spacing w:line="276" w:lineRule="auto"/>
        <w:rPr>
          <w:rFonts w:ascii="Arial Narrow" w:hAnsi="Arial Narrow" w:cs="Arial Narrow"/>
          <w:b/>
          <w:i w:val="0"/>
          <w:sz w:val="24"/>
          <w:szCs w:val="24"/>
          <w:lang w:val="hr-HR"/>
        </w:rPr>
      </w:pPr>
    </w:p>
    <w:p w:rsidR="00F02320" w:rsidRPr="00A71943" w:rsidRDefault="00F02320" w:rsidP="00C22301">
      <w:pPr>
        <w:pBdr>
          <w:bottom w:val="single" w:sz="8" w:space="2" w:color="000000"/>
        </w:pBdr>
        <w:spacing w:line="276" w:lineRule="auto"/>
        <w:rPr>
          <w:rFonts w:ascii="Arial Narrow" w:hAnsi="Arial Narrow" w:cs="Arial Narrow"/>
          <w:b/>
          <w:i w:val="0"/>
          <w:sz w:val="24"/>
          <w:szCs w:val="24"/>
          <w:lang w:val="hr-HR"/>
        </w:rPr>
      </w:pPr>
    </w:p>
    <w:p w:rsidR="008A3D95" w:rsidRPr="00A71943" w:rsidRDefault="008A3D95" w:rsidP="00C22301">
      <w:pPr>
        <w:pBdr>
          <w:bottom w:val="single" w:sz="8" w:space="2" w:color="000000"/>
        </w:pBdr>
        <w:spacing w:line="276" w:lineRule="auto"/>
        <w:rPr>
          <w:rFonts w:ascii="Arial Narrow" w:hAnsi="Arial Narrow" w:cs="Arial Narrow"/>
          <w:b/>
          <w:i w:val="0"/>
          <w:sz w:val="24"/>
          <w:szCs w:val="24"/>
          <w:lang w:val="hr-HR"/>
        </w:rPr>
      </w:pPr>
      <w:r w:rsidRPr="00A71943">
        <w:rPr>
          <w:rFonts w:ascii="Arial Narrow" w:hAnsi="Arial Narrow" w:cs="Arial Narrow"/>
          <w:b/>
          <w:i w:val="0"/>
          <w:sz w:val="24"/>
          <w:szCs w:val="24"/>
          <w:lang w:val="hr-HR"/>
        </w:rPr>
        <w:t>PODACI O CIJEPLJENJU:</w:t>
      </w:r>
    </w:p>
    <w:p w:rsidR="00F02320" w:rsidRPr="00A71943" w:rsidRDefault="00F02320" w:rsidP="00C22301">
      <w:pPr>
        <w:pBdr>
          <w:bottom w:val="single" w:sz="8" w:space="2" w:color="000000"/>
        </w:pBdr>
        <w:spacing w:line="276" w:lineRule="auto"/>
        <w:rPr>
          <w:rFonts w:ascii="Arial Narrow" w:hAnsi="Arial Narrow" w:cs="Arial Narrow"/>
          <w:i w:val="0"/>
          <w:sz w:val="24"/>
          <w:szCs w:val="24"/>
          <w:lang w:val="hr-HR"/>
        </w:rPr>
      </w:pPr>
      <w:r w:rsidRPr="00A71943">
        <w:rPr>
          <w:rFonts w:ascii="Arial Narrow" w:hAnsi="Arial Narrow" w:cs="Arial Narrow"/>
          <w:b/>
          <w:i w:val="0"/>
          <w:sz w:val="24"/>
          <w:szCs w:val="24"/>
          <w:lang w:val="hr-HR"/>
        </w:rPr>
        <w:t>(obvezno uz svu ostalu dokumentaciju, priložiti kopiju knjižice cijepljenja djeteta uz original na uvid)</w:t>
      </w:r>
    </w:p>
    <w:p w:rsidR="008A3D95" w:rsidRPr="00A71943" w:rsidRDefault="008A3D95" w:rsidP="00C22301">
      <w:pPr>
        <w:pBdr>
          <w:bottom w:val="single" w:sz="8" w:space="2" w:color="000000"/>
        </w:pBd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Dijete je redovito cijepljeno</w:t>
      </w:r>
      <w:r w:rsidR="00F02320" w:rsidRPr="00A71943">
        <w:rPr>
          <w:rFonts w:ascii="Arial Narrow" w:hAnsi="Arial Narrow" w:cs="Arial Narrow"/>
          <w:i w:val="0"/>
          <w:sz w:val="24"/>
          <w:szCs w:val="24"/>
          <w:lang w:val="hr-HR"/>
        </w:rPr>
        <w:t xml:space="preserve">: </w:t>
      </w:r>
      <w:r w:rsidRPr="00A71943">
        <w:rPr>
          <w:rFonts w:ascii="Arial Narrow" w:hAnsi="Arial Narrow" w:cs="Arial Narrow"/>
          <w:i w:val="0"/>
          <w:sz w:val="24"/>
          <w:szCs w:val="24"/>
          <w:lang w:val="hr-HR"/>
        </w:rPr>
        <w:t xml:space="preserve">    DA        Ne</w:t>
      </w:r>
    </w:p>
    <w:p w:rsidR="008A3D95" w:rsidRPr="00A71943" w:rsidRDefault="008A3D95" w:rsidP="00C22301">
      <w:pPr>
        <w:pBdr>
          <w:bottom w:val="single" w:sz="8" w:space="2" w:color="000000"/>
        </w:pBd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Dijete kasni sa nekim cijepljenjima</w:t>
      </w:r>
      <w:r w:rsidR="00F02320" w:rsidRPr="00A71943">
        <w:rPr>
          <w:rFonts w:ascii="Arial Narrow" w:hAnsi="Arial Narrow" w:cs="Arial Narrow"/>
          <w:i w:val="0"/>
          <w:sz w:val="24"/>
          <w:szCs w:val="24"/>
          <w:lang w:val="hr-HR"/>
        </w:rPr>
        <w:t> :</w:t>
      </w:r>
      <w:r w:rsidRPr="00A71943">
        <w:rPr>
          <w:rFonts w:ascii="Arial Narrow" w:hAnsi="Arial Narrow" w:cs="Arial Narrow"/>
          <w:i w:val="0"/>
          <w:sz w:val="24"/>
          <w:szCs w:val="24"/>
          <w:lang w:val="hr-HR"/>
        </w:rPr>
        <w:t xml:space="preserve">       DA        Ne</w:t>
      </w:r>
    </w:p>
    <w:p w:rsidR="00E416DC" w:rsidRDefault="008A3D95" w:rsidP="0094048E">
      <w:pPr>
        <w:pBdr>
          <w:bottom w:val="single" w:sz="8" w:space="2" w:color="000000"/>
        </w:pBd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Dijete nije još cijepljeno,razlog tome je</w:t>
      </w:r>
      <w:r w:rsidR="00FD708A">
        <w:rPr>
          <w:rFonts w:ascii="Arial Narrow" w:hAnsi="Arial Narrow" w:cs="Arial Narrow"/>
          <w:i w:val="0"/>
          <w:sz w:val="24"/>
          <w:szCs w:val="24"/>
          <w:lang w:val="hr-HR"/>
        </w:rPr>
        <w:t xml:space="preserve"> -</w:t>
      </w:r>
      <w:r w:rsidR="00F02320" w:rsidRPr="00A71943">
        <w:rPr>
          <w:rFonts w:ascii="Arial Narrow" w:hAnsi="Arial Narrow" w:cs="Arial Narrow"/>
          <w:i w:val="0"/>
          <w:sz w:val="24"/>
          <w:szCs w:val="24"/>
          <w:lang w:val="hr-HR"/>
        </w:rPr>
        <w:t>obvezno priložiti medicinsku dokumentaciju</w:t>
      </w:r>
      <w:r w:rsidR="0065541F">
        <w:rPr>
          <w:rFonts w:ascii="Arial Narrow" w:hAnsi="Arial Narrow" w:cs="Arial Narrow"/>
          <w:i w:val="0"/>
          <w:sz w:val="24"/>
          <w:szCs w:val="24"/>
          <w:lang w:val="hr-HR"/>
        </w:rPr>
        <w:t xml:space="preserve"> o razlozima </w:t>
      </w:r>
      <w:proofErr w:type="spellStart"/>
      <w:r w:rsidR="0065541F">
        <w:rPr>
          <w:rFonts w:ascii="Arial Narrow" w:hAnsi="Arial Narrow" w:cs="Arial Narrow"/>
          <w:i w:val="0"/>
          <w:sz w:val="24"/>
          <w:szCs w:val="24"/>
          <w:lang w:val="hr-HR"/>
        </w:rPr>
        <w:t>necije</w:t>
      </w:r>
      <w:r w:rsidR="00E416DC">
        <w:rPr>
          <w:rFonts w:ascii="Arial Narrow" w:hAnsi="Arial Narrow" w:cs="Arial Narrow"/>
          <w:i w:val="0"/>
          <w:sz w:val="24"/>
          <w:szCs w:val="24"/>
          <w:lang w:val="hr-HR"/>
        </w:rPr>
        <w:t>pljenja</w:t>
      </w:r>
      <w:proofErr w:type="spellEnd"/>
      <w:r w:rsidR="00E416DC">
        <w:rPr>
          <w:rFonts w:ascii="Arial Narrow" w:hAnsi="Arial Narrow" w:cs="Arial Narrow"/>
          <w:i w:val="0"/>
          <w:sz w:val="24"/>
          <w:szCs w:val="24"/>
          <w:lang w:val="hr-HR"/>
        </w:rPr>
        <w:t xml:space="preserve"> izdanu od liječnika obiteljske medicine ili pedijatra</w:t>
      </w:r>
      <w:r w:rsidRPr="00A71943">
        <w:rPr>
          <w:rFonts w:ascii="Arial Narrow" w:hAnsi="Arial Narrow" w:cs="Arial Narrow"/>
          <w:i w:val="0"/>
          <w:sz w:val="24"/>
          <w:szCs w:val="24"/>
          <w:lang w:val="hr-HR"/>
        </w:rPr>
        <w:t>:</w:t>
      </w:r>
    </w:p>
    <w:p w:rsidR="006B7C33" w:rsidRDefault="008A3D95" w:rsidP="0094048E">
      <w:pPr>
        <w:pBdr>
          <w:bottom w:val="single" w:sz="8" w:space="2" w:color="000000"/>
        </w:pBd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___________________________</w:t>
      </w:r>
      <w:r w:rsidR="0094048E">
        <w:rPr>
          <w:rFonts w:ascii="Arial Narrow" w:hAnsi="Arial Narrow" w:cs="Arial Narrow"/>
          <w:i w:val="0"/>
          <w:sz w:val="24"/>
          <w:szCs w:val="24"/>
          <w:lang w:val="hr-HR"/>
        </w:rPr>
        <w:t>_______________________________</w:t>
      </w:r>
    </w:p>
    <w:p w:rsidR="0094048E" w:rsidRDefault="0094048E" w:rsidP="0094048E">
      <w:pPr>
        <w:pBdr>
          <w:bottom w:val="single" w:sz="8" w:space="2" w:color="000000"/>
        </w:pBdr>
        <w:spacing w:line="276" w:lineRule="auto"/>
        <w:rPr>
          <w:rFonts w:ascii="Arial Narrow" w:hAnsi="Arial Narrow" w:cs="Arial Narrow"/>
          <w:i w:val="0"/>
          <w:sz w:val="24"/>
          <w:szCs w:val="24"/>
          <w:lang w:val="hr-HR"/>
        </w:rPr>
      </w:pPr>
    </w:p>
    <w:p w:rsidR="0094048E" w:rsidRPr="0094048E" w:rsidRDefault="0094048E" w:rsidP="0094048E">
      <w:pPr>
        <w:pBdr>
          <w:bottom w:val="single" w:sz="8" w:space="2" w:color="000000"/>
        </w:pBdr>
        <w:spacing w:line="276" w:lineRule="auto"/>
        <w:rPr>
          <w:rFonts w:ascii="Arial Narrow" w:hAnsi="Arial Narrow" w:cs="Arial Narrow"/>
          <w:i w:val="0"/>
          <w:sz w:val="24"/>
          <w:szCs w:val="24"/>
          <w:lang w:val="hr-HR"/>
        </w:rPr>
      </w:pPr>
    </w:p>
    <w:p w:rsidR="006B7C33" w:rsidRPr="00A71943" w:rsidRDefault="006B7C33" w:rsidP="006B7C33">
      <w:pPr>
        <w:spacing w:line="276" w:lineRule="auto"/>
        <w:rPr>
          <w:rFonts w:ascii="Arial Narrow" w:hAnsi="Arial Narrow" w:cs="Arial Narrow"/>
          <w:i w:val="0"/>
          <w:sz w:val="20"/>
          <w:lang w:val="hr-HR"/>
        </w:rPr>
      </w:pPr>
      <w:r w:rsidRPr="00A71943">
        <w:rPr>
          <w:rFonts w:ascii="Arial Narrow" w:hAnsi="Arial Narrow" w:cs="Arial Narrow"/>
          <w:b/>
          <w:i w:val="0"/>
          <w:sz w:val="20"/>
          <w:lang w:val="hr-HR"/>
        </w:rPr>
        <w:t xml:space="preserve">MOLIMO VAS DA NA OVOM LISTU UPIŠETE SVE </w:t>
      </w:r>
      <w:r>
        <w:rPr>
          <w:rFonts w:ascii="Arial Narrow" w:hAnsi="Arial Narrow" w:cs="Arial Narrow"/>
          <w:b/>
          <w:i w:val="0"/>
          <w:sz w:val="20"/>
          <w:lang w:val="hr-HR"/>
        </w:rPr>
        <w:t xml:space="preserve">ŠTO IMATE POTREBU PODIJELITI S </w:t>
      </w:r>
      <w:r w:rsidRPr="00A71943">
        <w:rPr>
          <w:rFonts w:ascii="Arial Narrow" w:hAnsi="Arial Narrow" w:cs="Arial Narrow"/>
          <w:b/>
          <w:i w:val="0"/>
          <w:sz w:val="20"/>
          <w:lang w:val="hr-HR"/>
        </w:rPr>
        <w:t>NAMA.</w:t>
      </w:r>
      <w:r>
        <w:rPr>
          <w:rFonts w:ascii="Arial Narrow" w:hAnsi="Arial Narrow" w:cs="Arial Narrow"/>
          <w:b/>
          <w:i w:val="0"/>
          <w:sz w:val="20"/>
          <w:lang w:val="hr-HR"/>
        </w:rPr>
        <w:t xml:space="preserve"> </w:t>
      </w:r>
      <w:r w:rsidRPr="00A71943">
        <w:rPr>
          <w:rFonts w:ascii="Arial Narrow" w:hAnsi="Arial Narrow" w:cs="Arial Narrow"/>
          <w:b/>
          <w:i w:val="0"/>
          <w:sz w:val="20"/>
          <w:lang w:val="hr-HR"/>
        </w:rPr>
        <w:t>OPIŠITE SVOJE DIJETE ŠTO BOLJE MOŽETE KAKO BISMO GA IMALI PRILIKU UPOZNATI I PRIJE NJEGOVOG DOLASKA U VRTIĆ TE SE KVALITETNO PRIPREMITI ZA NOVO POZNANSTVO.</w:t>
      </w:r>
    </w:p>
    <w:p w:rsidR="006B7C33" w:rsidRPr="00A71943" w:rsidRDefault="006B7C33" w:rsidP="006B7C33">
      <w:pPr>
        <w:spacing w:line="276" w:lineRule="auto"/>
        <w:rPr>
          <w:rFonts w:ascii="Arial Narrow" w:hAnsi="Arial Narrow" w:cs="Arial Narrow"/>
          <w:b/>
          <w:i w:val="0"/>
          <w:sz w:val="20"/>
          <w:lang w:val="hr-HR"/>
        </w:rPr>
      </w:pPr>
      <w:r w:rsidRPr="00A71943">
        <w:rPr>
          <w:rFonts w:ascii="Arial Narrow" w:hAnsi="Arial Narrow" w:cs="Arial Narrow"/>
          <w:i w:val="0"/>
          <w:sz w:val="20"/>
          <w:lang w:val="hr-HR"/>
        </w:rPr>
        <w:t>DOBRO JE UNAPRIJED ZNATI : ŠTO DIJETE VOLI,ČEMU SE RADUJE,PLAŠI LI SE MOŽDA NEČEGA,ŠTO GA LJUTI ILI ČINI NERASPOLOŽENIM,KOJA MU JE NAJDRAŽA IGRAČKA,ZA KOGA JE NAJVIŠE VEZANO,KAKO SE USPAVLJUJE,KOJE SU MU NAJDRAŽE AKTIVNOSTI ...I JOŠ PUNO TOGA...</w:t>
      </w:r>
    </w:p>
    <w:p w:rsidR="006B7C33" w:rsidRPr="00A71943" w:rsidRDefault="006B7C33" w:rsidP="006B7C33">
      <w:pPr>
        <w:spacing w:line="276" w:lineRule="auto"/>
        <w:rPr>
          <w:rFonts w:ascii="Arial Narrow" w:hAnsi="Arial Narrow" w:cs="Arial Narrow"/>
          <w:b/>
          <w:i w:val="0"/>
          <w:sz w:val="20"/>
          <w:lang w:val="hr-HR"/>
        </w:rPr>
      </w:pPr>
    </w:p>
    <w:p w:rsidR="006B7C33" w:rsidRPr="00A71943" w:rsidRDefault="006B7C33" w:rsidP="006B7C33">
      <w:pPr>
        <w:spacing w:line="276" w:lineRule="auto"/>
        <w:rPr>
          <w:lang w:val="hr-HR"/>
        </w:rPr>
      </w:pPr>
      <w:r w:rsidRPr="00A71943">
        <w:rPr>
          <w:rFonts w:ascii="Arial Narrow" w:hAnsi="Arial Narrow" w:cs="Arial Narrow"/>
          <w:b/>
          <w:i w:val="0"/>
          <w:sz w:val="20"/>
          <w:lang w:val="hr-HR"/>
        </w:rPr>
        <w:t xml:space="preserve">MOLIMO VAS NAPIŠITE NAM JOŠ PONEŠTO O DJETETU JER TO NAM JE </w:t>
      </w:r>
      <w:r w:rsidR="0094048E">
        <w:rPr>
          <w:rFonts w:ascii="Arial Narrow" w:hAnsi="Arial Narrow" w:cs="Arial Narrow"/>
          <w:b/>
          <w:i w:val="0"/>
          <w:sz w:val="20"/>
          <w:lang w:val="hr-HR"/>
        </w:rPr>
        <w:t xml:space="preserve"> </w:t>
      </w:r>
      <w:r w:rsidRPr="00A71943">
        <w:rPr>
          <w:rFonts w:ascii="Arial Narrow" w:hAnsi="Arial Narrow" w:cs="Arial Narrow"/>
          <w:b/>
          <w:i w:val="0"/>
          <w:sz w:val="20"/>
          <w:lang w:val="hr-HR"/>
        </w:rPr>
        <w:t>VAŽNO!</w:t>
      </w: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E416DC" w:rsidP="00C22301">
      <w:pPr>
        <w:spacing w:line="276" w:lineRule="auto"/>
        <w:rPr>
          <w:rFonts w:ascii="Arial Narrow" w:hAnsi="Arial Narrow" w:cs="Arial Narrow"/>
          <w:b/>
          <w:i w:val="0"/>
          <w:spacing w:val="-3"/>
          <w:sz w:val="24"/>
          <w:szCs w:val="24"/>
          <w:lang w:val="hr-HR"/>
        </w:rPr>
      </w:pPr>
      <w:r>
        <w:rPr>
          <w:rFonts w:ascii="Arial Narrow" w:hAnsi="Arial Narrow" w:cs="Arial Narrow"/>
          <w:b/>
          <w:i w:val="0"/>
          <w:spacing w:val="-3"/>
          <w:sz w:val="24"/>
          <w:szCs w:val="24"/>
          <w:lang w:val="hr-HR"/>
        </w:rPr>
        <w:t>DATUM:____________________________________</w:t>
      </w:r>
    </w:p>
    <w:p w:rsidR="006B7C33" w:rsidRDefault="006B7C33" w:rsidP="00C22301">
      <w:pPr>
        <w:spacing w:line="276" w:lineRule="auto"/>
        <w:rPr>
          <w:rFonts w:ascii="Arial Narrow" w:hAnsi="Arial Narrow" w:cs="Arial Narrow"/>
          <w:b/>
          <w:i w:val="0"/>
          <w:spacing w:val="-3"/>
          <w:sz w:val="24"/>
          <w:szCs w:val="24"/>
          <w:lang w:val="hr-HR"/>
        </w:rPr>
      </w:pPr>
    </w:p>
    <w:p w:rsidR="001645B9" w:rsidRDefault="001645B9" w:rsidP="00093A28">
      <w:pPr>
        <w:spacing w:line="276" w:lineRule="auto"/>
        <w:rPr>
          <w:rFonts w:ascii="Arial Narrow" w:hAnsi="Arial Narrow" w:cs="Arial Narrow"/>
          <w:b/>
          <w:i w:val="0"/>
          <w:spacing w:val="-3"/>
          <w:sz w:val="24"/>
          <w:szCs w:val="24"/>
          <w:lang w:val="hr-HR"/>
        </w:rPr>
      </w:pPr>
      <w:r>
        <w:rPr>
          <w:rFonts w:ascii="Arial Narrow" w:hAnsi="Arial Narrow" w:cs="Arial Narrow"/>
          <w:b/>
          <w:i w:val="0"/>
          <w:spacing w:val="-3"/>
          <w:sz w:val="24"/>
          <w:szCs w:val="24"/>
          <w:lang w:val="hr-HR"/>
        </w:rPr>
        <w:t>POTPIS RODITELJA:</w:t>
      </w:r>
    </w:p>
    <w:p w:rsidR="001645B9" w:rsidRDefault="001645B9" w:rsidP="00093A28">
      <w:pPr>
        <w:spacing w:line="276" w:lineRule="auto"/>
        <w:rPr>
          <w:rFonts w:ascii="Arial Narrow" w:hAnsi="Arial Narrow" w:cs="Arial Narrow"/>
          <w:b/>
          <w:i w:val="0"/>
          <w:spacing w:val="-3"/>
          <w:sz w:val="24"/>
          <w:szCs w:val="24"/>
          <w:lang w:val="hr-HR"/>
        </w:rPr>
      </w:pPr>
      <w:r>
        <w:rPr>
          <w:rFonts w:ascii="Arial Narrow" w:hAnsi="Arial Narrow" w:cs="Arial Narrow"/>
          <w:b/>
          <w:i w:val="0"/>
          <w:spacing w:val="-3"/>
          <w:sz w:val="24"/>
          <w:szCs w:val="24"/>
          <w:lang w:val="hr-HR"/>
        </w:rPr>
        <w:t>__________________________________________</w:t>
      </w:r>
    </w:p>
    <w:p w:rsidR="001645B9" w:rsidRDefault="001645B9" w:rsidP="00093A28">
      <w:pPr>
        <w:spacing w:line="276" w:lineRule="auto"/>
        <w:rPr>
          <w:rFonts w:ascii="Arial Narrow" w:hAnsi="Arial Narrow" w:cs="Arial Narrow"/>
          <w:b/>
          <w:i w:val="0"/>
          <w:spacing w:val="-3"/>
          <w:sz w:val="24"/>
          <w:szCs w:val="24"/>
          <w:lang w:val="hr-HR"/>
        </w:rPr>
      </w:pPr>
      <w:r>
        <w:rPr>
          <w:rFonts w:ascii="Arial Narrow" w:hAnsi="Arial Narrow" w:cs="Arial Narrow"/>
          <w:b/>
          <w:i w:val="0"/>
          <w:spacing w:val="-3"/>
          <w:sz w:val="24"/>
          <w:szCs w:val="24"/>
          <w:lang w:val="hr-HR"/>
        </w:rPr>
        <w:t>__________________________________________</w:t>
      </w:r>
    </w:p>
    <w:p w:rsidR="00093A28" w:rsidRPr="00093A28" w:rsidRDefault="00093A28" w:rsidP="00093A28">
      <w:pPr>
        <w:spacing w:line="276" w:lineRule="auto"/>
        <w:rPr>
          <w:rFonts w:ascii="Arial Narrow" w:hAnsi="Arial Narrow" w:cs="Arial Narrow"/>
          <w:b/>
          <w:i w:val="0"/>
          <w:spacing w:val="-3"/>
          <w:sz w:val="24"/>
          <w:szCs w:val="24"/>
          <w:lang w:val="hr-HR"/>
        </w:rPr>
      </w:pPr>
    </w:p>
    <w:p w:rsidR="00093A28" w:rsidRDefault="00093A28" w:rsidP="00093A28">
      <w:pPr>
        <w:spacing w:line="276" w:lineRule="auto"/>
        <w:rPr>
          <w:rFonts w:ascii="Arial Narrow" w:hAnsi="Arial Narrow" w:cs="Arial Narrow"/>
          <w:b/>
          <w:i w:val="0"/>
          <w:spacing w:val="-3"/>
          <w:sz w:val="24"/>
          <w:szCs w:val="24"/>
          <w:lang w:val="hr-HR"/>
        </w:rPr>
      </w:pPr>
    </w:p>
    <w:p w:rsidR="00093A28" w:rsidRPr="00093A28" w:rsidRDefault="00093A28" w:rsidP="00093A28">
      <w:pPr>
        <w:spacing w:line="276" w:lineRule="auto"/>
        <w:rPr>
          <w:rFonts w:ascii="Arial Narrow" w:hAnsi="Arial Narrow" w:cs="Arial Narrow"/>
          <w:b/>
          <w:i w:val="0"/>
          <w:spacing w:val="-3"/>
          <w:sz w:val="24"/>
          <w:szCs w:val="24"/>
          <w:lang w:val="hr-HR"/>
        </w:rPr>
      </w:pPr>
    </w:p>
    <w:p w:rsidR="00861861" w:rsidRDefault="00861861"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8A3D95" w:rsidRPr="00A71943" w:rsidRDefault="006B7F4B" w:rsidP="00C22301">
      <w:pPr>
        <w:spacing w:line="276" w:lineRule="auto"/>
        <w:rPr>
          <w:rFonts w:ascii="Arial Narrow" w:hAnsi="Arial Narrow" w:cs="Arial Narrow"/>
          <w:b/>
          <w:i w:val="0"/>
          <w:spacing w:val="-3"/>
          <w:sz w:val="24"/>
          <w:szCs w:val="24"/>
          <w:lang w:val="hr-HR"/>
        </w:rPr>
      </w:pPr>
      <w:r w:rsidRPr="00A71943">
        <w:rPr>
          <w:rFonts w:ascii="Arial Narrow" w:hAnsi="Arial Narrow" w:cs="Arial Narrow"/>
          <w:b/>
          <w:i w:val="0"/>
          <w:spacing w:val="-3"/>
          <w:sz w:val="24"/>
          <w:szCs w:val="24"/>
          <w:lang w:val="hr-HR"/>
        </w:rPr>
        <w:t>DOK</w:t>
      </w:r>
      <w:r w:rsidR="00A71943">
        <w:rPr>
          <w:rFonts w:ascii="Arial Narrow" w:hAnsi="Arial Narrow" w:cs="Arial Narrow"/>
          <w:b/>
          <w:i w:val="0"/>
          <w:spacing w:val="-3"/>
          <w:sz w:val="24"/>
          <w:szCs w:val="24"/>
          <w:lang w:val="hr-HR"/>
        </w:rPr>
        <w:t>UMENTACIJA POTREBNA ZA UPIS U VRTIĆ</w:t>
      </w:r>
      <w:r w:rsidR="008A3D95" w:rsidRPr="00A71943">
        <w:rPr>
          <w:rFonts w:ascii="Arial Narrow" w:hAnsi="Arial Narrow" w:cs="Arial Narrow"/>
          <w:b/>
          <w:i w:val="0"/>
          <w:spacing w:val="-3"/>
          <w:sz w:val="24"/>
          <w:szCs w:val="24"/>
          <w:lang w:val="hr-HR"/>
        </w:rPr>
        <w:t>:</w:t>
      </w:r>
    </w:p>
    <w:p w:rsidR="006B7F4B" w:rsidRPr="00A71943" w:rsidRDefault="006B7F4B" w:rsidP="00C22301">
      <w:pPr>
        <w:spacing w:line="276" w:lineRule="auto"/>
        <w:rPr>
          <w:rFonts w:ascii="Times New Roman" w:hAnsi="Times New Roman" w:cs="Times New Roman"/>
          <w:sz w:val="24"/>
          <w:szCs w:val="24"/>
          <w:lang w:val="hr-HR"/>
        </w:rPr>
      </w:pPr>
      <w:r w:rsidRPr="00A71943">
        <w:rPr>
          <w:rFonts w:ascii="Times New Roman" w:hAnsi="Times New Roman" w:cs="Times New Roman"/>
          <w:sz w:val="24"/>
          <w:szCs w:val="24"/>
          <w:lang w:val="hr-HR"/>
        </w:rPr>
        <w:t>1.)Zahtjev –upitnik za roditelje</w:t>
      </w:r>
      <w:r w:rsidR="00396EB4" w:rsidRPr="00A71943">
        <w:rPr>
          <w:rFonts w:ascii="Times New Roman" w:hAnsi="Times New Roman" w:cs="Times New Roman"/>
          <w:sz w:val="24"/>
          <w:szCs w:val="24"/>
          <w:lang w:val="hr-HR"/>
        </w:rPr>
        <w:t xml:space="preserve"> za upis djeteta u </w:t>
      </w:r>
      <w:r w:rsidR="00E416DC">
        <w:rPr>
          <w:rFonts w:ascii="Times New Roman" w:hAnsi="Times New Roman" w:cs="Times New Roman"/>
          <w:sz w:val="24"/>
          <w:szCs w:val="24"/>
          <w:lang w:val="hr-HR"/>
        </w:rPr>
        <w:t xml:space="preserve">Program </w:t>
      </w:r>
      <w:proofErr w:type="spellStart"/>
      <w:r w:rsidR="00E416DC">
        <w:rPr>
          <w:rFonts w:ascii="Times New Roman" w:hAnsi="Times New Roman" w:cs="Times New Roman"/>
          <w:sz w:val="24"/>
          <w:szCs w:val="24"/>
          <w:lang w:val="hr-HR"/>
        </w:rPr>
        <w:t>predškole</w:t>
      </w:r>
      <w:proofErr w:type="spellEnd"/>
      <w:r w:rsidR="00E416DC">
        <w:rPr>
          <w:rFonts w:ascii="Times New Roman" w:hAnsi="Times New Roman" w:cs="Times New Roman"/>
          <w:sz w:val="24"/>
          <w:szCs w:val="24"/>
          <w:lang w:val="hr-HR"/>
        </w:rPr>
        <w:t xml:space="preserve"> u trajanju od 250 sati –integriran u rad vrtića</w:t>
      </w:r>
    </w:p>
    <w:p w:rsidR="006B7F4B" w:rsidRPr="00A71943" w:rsidRDefault="006B7F4B" w:rsidP="00C22301">
      <w:pPr>
        <w:spacing w:line="276" w:lineRule="auto"/>
        <w:rPr>
          <w:rFonts w:ascii="Times New Roman" w:hAnsi="Times New Roman" w:cs="Times New Roman"/>
          <w:sz w:val="24"/>
          <w:szCs w:val="24"/>
          <w:lang w:val="hr-HR"/>
        </w:rPr>
      </w:pPr>
      <w:r w:rsidRPr="00A71943">
        <w:rPr>
          <w:rFonts w:ascii="Times New Roman" w:hAnsi="Times New Roman" w:cs="Times New Roman"/>
          <w:sz w:val="24"/>
          <w:szCs w:val="24"/>
          <w:lang w:val="hr-HR"/>
        </w:rPr>
        <w:t>2.)Rodni list</w:t>
      </w:r>
    </w:p>
    <w:p w:rsidR="006B7F4B" w:rsidRPr="00A71943" w:rsidRDefault="006B7F4B" w:rsidP="00C22301">
      <w:pPr>
        <w:spacing w:line="276" w:lineRule="auto"/>
        <w:rPr>
          <w:rFonts w:ascii="Times New Roman" w:hAnsi="Times New Roman" w:cs="Times New Roman"/>
          <w:sz w:val="24"/>
          <w:szCs w:val="24"/>
          <w:lang w:val="hr-HR"/>
        </w:rPr>
      </w:pPr>
      <w:r w:rsidRPr="00A71943">
        <w:rPr>
          <w:rFonts w:ascii="Times New Roman" w:hAnsi="Times New Roman" w:cs="Times New Roman"/>
          <w:sz w:val="24"/>
          <w:szCs w:val="24"/>
          <w:lang w:val="hr-HR"/>
        </w:rPr>
        <w:t>3.)Domovnica</w:t>
      </w:r>
    </w:p>
    <w:p w:rsidR="006B7F4B" w:rsidRPr="00A71943" w:rsidRDefault="006B7F4B" w:rsidP="00C22301">
      <w:pPr>
        <w:spacing w:line="276" w:lineRule="auto"/>
        <w:rPr>
          <w:rFonts w:ascii="Times New Roman" w:hAnsi="Times New Roman" w:cs="Times New Roman"/>
          <w:sz w:val="24"/>
          <w:szCs w:val="24"/>
          <w:lang w:val="hr-HR"/>
        </w:rPr>
      </w:pPr>
      <w:r w:rsidRPr="00A71943">
        <w:rPr>
          <w:rFonts w:ascii="Times New Roman" w:hAnsi="Times New Roman" w:cs="Times New Roman"/>
          <w:sz w:val="24"/>
          <w:szCs w:val="24"/>
          <w:lang w:val="hr-HR"/>
        </w:rPr>
        <w:t>4.)Presliku osobne iskaznice za oba roditelja (radi dokaza o prebivalištu)</w:t>
      </w:r>
    </w:p>
    <w:p w:rsidR="00396EB4" w:rsidRPr="00A71943" w:rsidRDefault="00BE7392" w:rsidP="00C22301">
      <w:pPr>
        <w:spacing w:line="276" w:lineRule="auto"/>
        <w:rPr>
          <w:rFonts w:ascii="Times New Roman" w:hAnsi="Times New Roman" w:cs="Times New Roman"/>
          <w:sz w:val="24"/>
          <w:szCs w:val="24"/>
          <w:lang w:val="hr-HR"/>
        </w:rPr>
      </w:pPr>
      <w:r w:rsidRPr="00A71943">
        <w:rPr>
          <w:rFonts w:ascii="Times New Roman" w:hAnsi="Times New Roman" w:cs="Times New Roman"/>
          <w:sz w:val="24"/>
          <w:szCs w:val="24"/>
          <w:lang w:val="hr-HR"/>
        </w:rPr>
        <w:t>5.)Uvjerenje</w:t>
      </w:r>
      <w:r w:rsidR="00396EB4" w:rsidRPr="00A71943">
        <w:rPr>
          <w:rFonts w:ascii="Times New Roman" w:hAnsi="Times New Roman" w:cs="Times New Roman"/>
          <w:sz w:val="24"/>
          <w:szCs w:val="24"/>
          <w:lang w:val="hr-HR"/>
        </w:rPr>
        <w:t xml:space="preserve"> o prebivalištu djeteta</w:t>
      </w:r>
      <w:r w:rsidRPr="00A71943">
        <w:rPr>
          <w:rFonts w:ascii="Times New Roman" w:hAnsi="Times New Roman" w:cs="Times New Roman"/>
          <w:sz w:val="24"/>
          <w:szCs w:val="24"/>
          <w:lang w:val="hr-HR"/>
        </w:rPr>
        <w:t xml:space="preserve"> (MUP)</w:t>
      </w:r>
      <w:r w:rsidR="002A7327">
        <w:rPr>
          <w:rFonts w:ascii="Times New Roman" w:hAnsi="Times New Roman" w:cs="Times New Roman"/>
          <w:sz w:val="24"/>
          <w:szCs w:val="24"/>
          <w:lang w:val="hr-HR"/>
        </w:rPr>
        <w:t>ili preslika osobne iskaznice ili putovnice</w:t>
      </w:r>
    </w:p>
    <w:p w:rsidR="006B7F4B" w:rsidRPr="00A71943" w:rsidRDefault="00396EB4" w:rsidP="00C22301">
      <w:pPr>
        <w:spacing w:line="276" w:lineRule="auto"/>
        <w:rPr>
          <w:rFonts w:ascii="Times New Roman" w:hAnsi="Times New Roman" w:cs="Times New Roman"/>
          <w:sz w:val="24"/>
          <w:szCs w:val="24"/>
          <w:lang w:val="hr-HR"/>
        </w:rPr>
      </w:pPr>
      <w:r w:rsidRPr="00A71943">
        <w:rPr>
          <w:rFonts w:ascii="Times New Roman" w:hAnsi="Times New Roman" w:cs="Times New Roman"/>
          <w:sz w:val="24"/>
          <w:szCs w:val="24"/>
          <w:lang w:val="hr-HR"/>
        </w:rPr>
        <w:t>6</w:t>
      </w:r>
      <w:r w:rsidR="006B7F4B" w:rsidRPr="00A71943">
        <w:rPr>
          <w:rFonts w:ascii="Times New Roman" w:hAnsi="Times New Roman" w:cs="Times New Roman"/>
          <w:sz w:val="24"/>
          <w:szCs w:val="24"/>
          <w:lang w:val="hr-HR"/>
        </w:rPr>
        <w:t>.)Potvrdu o radnopravnom statusu roditelja s naznakom trajanja (neodređeno-određeno),radno vrijeme,potpisane od ovlaštene osobe,a za zaposlene kod privatnog posl</w:t>
      </w:r>
      <w:r w:rsidR="002A7327">
        <w:rPr>
          <w:rFonts w:ascii="Times New Roman" w:hAnsi="Times New Roman" w:cs="Times New Roman"/>
          <w:sz w:val="24"/>
          <w:szCs w:val="24"/>
          <w:lang w:val="hr-HR"/>
        </w:rPr>
        <w:t xml:space="preserve">odavca </w:t>
      </w:r>
    </w:p>
    <w:p w:rsidR="006B7F4B" w:rsidRPr="00A71943" w:rsidRDefault="00396EB4" w:rsidP="00C22301">
      <w:pPr>
        <w:spacing w:line="276" w:lineRule="auto"/>
        <w:rPr>
          <w:rFonts w:ascii="Times New Roman" w:hAnsi="Times New Roman" w:cs="Times New Roman"/>
          <w:sz w:val="24"/>
          <w:szCs w:val="24"/>
          <w:lang w:val="hr-HR"/>
        </w:rPr>
      </w:pPr>
      <w:r w:rsidRPr="00A71943">
        <w:rPr>
          <w:rFonts w:ascii="Times New Roman" w:hAnsi="Times New Roman" w:cs="Times New Roman"/>
          <w:sz w:val="24"/>
          <w:szCs w:val="24"/>
          <w:lang w:val="hr-HR"/>
        </w:rPr>
        <w:t>7</w:t>
      </w:r>
      <w:r w:rsidR="006B7F4B" w:rsidRPr="00A71943">
        <w:rPr>
          <w:rFonts w:ascii="Times New Roman" w:hAnsi="Times New Roman" w:cs="Times New Roman"/>
          <w:sz w:val="24"/>
          <w:szCs w:val="24"/>
          <w:lang w:val="hr-HR"/>
        </w:rPr>
        <w:t>.)Rješenje o samostalnom obavljanju djela</w:t>
      </w:r>
      <w:r w:rsidR="002A7327">
        <w:rPr>
          <w:rFonts w:ascii="Times New Roman" w:hAnsi="Times New Roman" w:cs="Times New Roman"/>
          <w:sz w:val="24"/>
          <w:szCs w:val="24"/>
          <w:lang w:val="hr-HR"/>
        </w:rPr>
        <w:t xml:space="preserve">tnosti </w:t>
      </w:r>
      <w:r w:rsidR="006B7F4B" w:rsidRPr="00A71943">
        <w:rPr>
          <w:rFonts w:ascii="Times New Roman" w:hAnsi="Times New Roman" w:cs="Times New Roman"/>
          <w:sz w:val="24"/>
          <w:szCs w:val="24"/>
          <w:lang w:val="hr-HR"/>
        </w:rPr>
        <w:t xml:space="preserve"> (za privatne poslodavce)</w:t>
      </w:r>
    </w:p>
    <w:p w:rsidR="006B7F4B" w:rsidRPr="00A71943" w:rsidRDefault="00396EB4" w:rsidP="00C22301">
      <w:pPr>
        <w:spacing w:line="276" w:lineRule="auto"/>
        <w:rPr>
          <w:rFonts w:ascii="Times New Roman" w:hAnsi="Times New Roman" w:cs="Times New Roman"/>
          <w:sz w:val="24"/>
          <w:szCs w:val="24"/>
          <w:lang w:val="hr-HR"/>
        </w:rPr>
      </w:pPr>
      <w:r w:rsidRPr="00A71943">
        <w:rPr>
          <w:rFonts w:ascii="Times New Roman" w:hAnsi="Times New Roman" w:cs="Times New Roman"/>
          <w:sz w:val="24"/>
          <w:szCs w:val="24"/>
          <w:lang w:val="hr-HR"/>
        </w:rPr>
        <w:t>8</w:t>
      </w:r>
      <w:r w:rsidR="006B7F4B" w:rsidRPr="00A71943">
        <w:rPr>
          <w:rFonts w:ascii="Times New Roman" w:hAnsi="Times New Roman" w:cs="Times New Roman"/>
          <w:sz w:val="24"/>
          <w:szCs w:val="24"/>
          <w:lang w:val="hr-HR"/>
        </w:rPr>
        <w:t>.)Dokaz o statusu poljoprivrednika</w:t>
      </w:r>
    </w:p>
    <w:p w:rsidR="006B7F4B" w:rsidRPr="00A71943" w:rsidRDefault="00396EB4" w:rsidP="00C22301">
      <w:pPr>
        <w:spacing w:line="276" w:lineRule="auto"/>
        <w:rPr>
          <w:rFonts w:ascii="Times New Roman" w:hAnsi="Times New Roman" w:cs="Times New Roman"/>
          <w:sz w:val="24"/>
          <w:szCs w:val="24"/>
          <w:lang w:val="hr-HR"/>
        </w:rPr>
      </w:pPr>
      <w:r w:rsidRPr="00A71943">
        <w:rPr>
          <w:rFonts w:ascii="Times New Roman" w:hAnsi="Times New Roman" w:cs="Times New Roman"/>
          <w:sz w:val="24"/>
          <w:szCs w:val="24"/>
          <w:lang w:val="hr-HR"/>
        </w:rPr>
        <w:t>9</w:t>
      </w:r>
      <w:r w:rsidR="006B7F4B" w:rsidRPr="00A71943">
        <w:rPr>
          <w:rFonts w:ascii="Times New Roman" w:hAnsi="Times New Roman" w:cs="Times New Roman"/>
          <w:sz w:val="24"/>
          <w:szCs w:val="24"/>
          <w:lang w:val="hr-HR"/>
        </w:rPr>
        <w:t>.)Potvrdu o statusu redovitog studenta</w:t>
      </w:r>
    </w:p>
    <w:p w:rsidR="006B7F4B" w:rsidRPr="00A1682C" w:rsidRDefault="00396EB4" w:rsidP="00C22301">
      <w:pPr>
        <w:spacing w:line="276" w:lineRule="auto"/>
        <w:rPr>
          <w:rFonts w:ascii="Times New Roman" w:hAnsi="Times New Roman" w:cs="Times New Roman"/>
          <w:b/>
          <w:sz w:val="24"/>
          <w:szCs w:val="24"/>
          <w:lang w:val="hr-HR"/>
        </w:rPr>
      </w:pPr>
      <w:r w:rsidRPr="00A71943">
        <w:rPr>
          <w:rFonts w:ascii="Times New Roman" w:hAnsi="Times New Roman" w:cs="Times New Roman"/>
          <w:sz w:val="24"/>
          <w:szCs w:val="24"/>
          <w:lang w:val="hr-HR"/>
        </w:rPr>
        <w:t>10</w:t>
      </w:r>
      <w:r w:rsidR="006B7F4B" w:rsidRPr="00A71943">
        <w:rPr>
          <w:rFonts w:ascii="Times New Roman" w:hAnsi="Times New Roman" w:cs="Times New Roman"/>
          <w:sz w:val="24"/>
          <w:szCs w:val="24"/>
          <w:lang w:val="hr-HR"/>
        </w:rPr>
        <w:t>.)Potvrda o obavljenom sistematskom pregledu</w:t>
      </w:r>
      <w:r w:rsidR="00A1682C">
        <w:rPr>
          <w:rFonts w:ascii="Times New Roman" w:hAnsi="Times New Roman" w:cs="Times New Roman"/>
          <w:sz w:val="24"/>
          <w:szCs w:val="24"/>
          <w:lang w:val="hr-HR"/>
        </w:rPr>
        <w:t xml:space="preserve"> </w:t>
      </w:r>
      <w:r w:rsidR="00FD708A" w:rsidRPr="00194703">
        <w:rPr>
          <w:rFonts w:ascii="Times New Roman" w:hAnsi="Times New Roman" w:cs="Times New Roman"/>
          <w:sz w:val="24"/>
          <w:szCs w:val="24"/>
          <w:lang w:val="hr-HR"/>
        </w:rPr>
        <w:t>te</w:t>
      </w:r>
      <w:r w:rsidR="00A1682C" w:rsidRPr="00194703">
        <w:rPr>
          <w:rFonts w:ascii="Times New Roman" w:hAnsi="Times New Roman" w:cs="Times New Roman"/>
          <w:sz w:val="24"/>
          <w:szCs w:val="24"/>
          <w:lang w:val="hr-HR"/>
        </w:rPr>
        <w:t xml:space="preserve"> kopiju knjižice imunizacije</w:t>
      </w:r>
    </w:p>
    <w:p w:rsidR="006B7F4B" w:rsidRPr="00A71943" w:rsidRDefault="00396EB4" w:rsidP="00C22301">
      <w:pPr>
        <w:spacing w:line="276" w:lineRule="auto"/>
        <w:rPr>
          <w:rFonts w:ascii="Times New Roman" w:hAnsi="Times New Roman" w:cs="Times New Roman"/>
          <w:sz w:val="24"/>
          <w:szCs w:val="24"/>
          <w:lang w:val="hr-HR"/>
        </w:rPr>
      </w:pPr>
      <w:r w:rsidRPr="00A71943">
        <w:rPr>
          <w:rFonts w:ascii="Times New Roman" w:hAnsi="Times New Roman" w:cs="Times New Roman"/>
          <w:sz w:val="24"/>
          <w:szCs w:val="24"/>
          <w:lang w:val="hr-HR"/>
        </w:rPr>
        <w:t>11</w:t>
      </w:r>
      <w:r w:rsidR="006B7F4B" w:rsidRPr="00A71943">
        <w:rPr>
          <w:rFonts w:ascii="Times New Roman" w:hAnsi="Times New Roman" w:cs="Times New Roman"/>
          <w:sz w:val="24"/>
          <w:szCs w:val="24"/>
          <w:lang w:val="hr-HR"/>
        </w:rPr>
        <w:t>.)Rješenje Centra za socijalnu skrb</w:t>
      </w:r>
      <w:r w:rsidR="009C634A">
        <w:rPr>
          <w:rFonts w:ascii="Times New Roman" w:hAnsi="Times New Roman" w:cs="Times New Roman"/>
          <w:sz w:val="24"/>
          <w:szCs w:val="24"/>
          <w:lang w:val="hr-HR"/>
        </w:rPr>
        <w:t xml:space="preserve"> i </w:t>
      </w:r>
      <w:r w:rsidR="009E7C13">
        <w:rPr>
          <w:rFonts w:ascii="Times New Roman" w:hAnsi="Times New Roman" w:cs="Times New Roman"/>
          <w:sz w:val="24"/>
          <w:szCs w:val="24"/>
          <w:lang w:val="hr-HR"/>
        </w:rPr>
        <w:t>Nalaz i</w:t>
      </w:r>
      <w:r w:rsidRPr="00A71943">
        <w:rPr>
          <w:rFonts w:ascii="Times New Roman" w:hAnsi="Times New Roman" w:cs="Times New Roman"/>
          <w:sz w:val="24"/>
          <w:szCs w:val="24"/>
          <w:lang w:val="hr-HR"/>
        </w:rPr>
        <w:t xml:space="preserve"> mišljenje</w:t>
      </w:r>
      <w:r w:rsidR="002A7327">
        <w:rPr>
          <w:rFonts w:ascii="Times New Roman" w:hAnsi="Times New Roman" w:cs="Times New Roman"/>
          <w:sz w:val="24"/>
          <w:szCs w:val="24"/>
          <w:lang w:val="hr-HR"/>
        </w:rPr>
        <w:t xml:space="preserve"> CZSS</w:t>
      </w:r>
    </w:p>
    <w:p w:rsidR="006B7F4B" w:rsidRPr="00A71943" w:rsidRDefault="00576AA1" w:rsidP="00C22301">
      <w:pPr>
        <w:spacing w:line="276" w:lineRule="auto"/>
        <w:rPr>
          <w:rFonts w:ascii="Times New Roman" w:hAnsi="Times New Roman" w:cs="Times New Roman"/>
          <w:sz w:val="24"/>
          <w:szCs w:val="24"/>
          <w:lang w:val="hr-HR"/>
        </w:rPr>
      </w:pPr>
      <w:r w:rsidRPr="00A71943">
        <w:rPr>
          <w:rFonts w:ascii="Times New Roman" w:hAnsi="Times New Roman" w:cs="Times New Roman"/>
          <w:sz w:val="24"/>
          <w:szCs w:val="24"/>
          <w:lang w:val="hr-HR"/>
        </w:rPr>
        <w:t>12.)</w:t>
      </w:r>
      <w:r w:rsidR="006B7F4B" w:rsidRPr="00A71943">
        <w:rPr>
          <w:rFonts w:ascii="Times New Roman" w:hAnsi="Times New Roman" w:cs="Times New Roman"/>
          <w:sz w:val="24"/>
          <w:szCs w:val="24"/>
          <w:lang w:val="hr-HR"/>
        </w:rPr>
        <w:t>pravomoćno drugostupanjsko rješenje za prednosti iz članka 4. točke l.</w:t>
      </w:r>
    </w:p>
    <w:p w:rsidR="006B7F4B" w:rsidRPr="00A71943" w:rsidRDefault="00396EB4" w:rsidP="00C22301">
      <w:pPr>
        <w:spacing w:line="276" w:lineRule="auto"/>
        <w:rPr>
          <w:rFonts w:ascii="Times New Roman" w:hAnsi="Times New Roman" w:cs="Times New Roman"/>
          <w:sz w:val="24"/>
          <w:szCs w:val="24"/>
          <w:lang w:val="hr-HR"/>
        </w:rPr>
      </w:pPr>
      <w:r w:rsidRPr="00A71943">
        <w:rPr>
          <w:rFonts w:ascii="Times New Roman" w:hAnsi="Times New Roman" w:cs="Times New Roman"/>
          <w:sz w:val="24"/>
          <w:szCs w:val="24"/>
          <w:lang w:val="hr-HR"/>
        </w:rPr>
        <w:t>13</w:t>
      </w:r>
      <w:r w:rsidR="006B7F4B" w:rsidRPr="00A71943">
        <w:rPr>
          <w:rFonts w:ascii="Times New Roman" w:hAnsi="Times New Roman" w:cs="Times New Roman"/>
          <w:sz w:val="24"/>
          <w:szCs w:val="24"/>
          <w:lang w:val="hr-HR"/>
        </w:rPr>
        <w:t>.)drugi dokazi kojima se dokazuje prednost</w:t>
      </w:r>
      <w:r w:rsidR="002A7327">
        <w:rPr>
          <w:rFonts w:ascii="Times New Roman" w:hAnsi="Times New Roman" w:cs="Times New Roman"/>
          <w:sz w:val="24"/>
          <w:szCs w:val="24"/>
          <w:lang w:val="hr-HR"/>
        </w:rPr>
        <w:t xml:space="preserve"> pri upisu i Vrtić</w:t>
      </w:r>
    </w:p>
    <w:p w:rsidR="006B7F4B" w:rsidRPr="00A71943" w:rsidRDefault="006B7F4B" w:rsidP="00C22301">
      <w:pPr>
        <w:spacing w:line="276" w:lineRule="auto"/>
        <w:rPr>
          <w:rFonts w:ascii="Times New Roman" w:eastAsia="Times New Roman" w:hAnsi="Times New Roman" w:cs="Times New Roman"/>
          <w:bCs/>
          <w:sz w:val="24"/>
          <w:szCs w:val="24"/>
          <w:lang w:val="hr-HR" w:eastAsia="hr-HR"/>
        </w:rPr>
      </w:pPr>
    </w:p>
    <w:p w:rsidR="006B7F4B" w:rsidRPr="00A71943" w:rsidRDefault="006B7F4B" w:rsidP="00C22301">
      <w:pPr>
        <w:spacing w:line="276" w:lineRule="auto"/>
        <w:rPr>
          <w:rFonts w:ascii="Times New Roman" w:eastAsia="Times New Roman" w:hAnsi="Times New Roman" w:cs="Times New Roman"/>
          <w:sz w:val="24"/>
          <w:szCs w:val="24"/>
          <w:lang w:val="hr-HR" w:eastAsia="hr-HR"/>
        </w:rPr>
      </w:pPr>
      <w:r w:rsidRPr="00A71943">
        <w:rPr>
          <w:rFonts w:ascii="Times New Roman" w:eastAsia="Times New Roman" w:hAnsi="Times New Roman" w:cs="Times New Roman"/>
          <w:sz w:val="24"/>
          <w:szCs w:val="24"/>
          <w:lang w:val="hr-HR" w:eastAsia="hr-HR"/>
        </w:rPr>
        <w:t>Uvjerenje o prebivalištu djeteta i potvrde o zaposlenju roditelja moraju biti originali, a ostali dokumenti mogu biti preslike uz predočenje originala.</w:t>
      </w:r>
    </w:p>
    <w:p w:rsidR="006B7F4B" w:rsidRPr="00A71943" w:rsidRDefault="006B7F4B" w:rsidP="00C22301">
      <w:pPr>
        <w:spacing w:line="276" w:lineRule="auto"/>
        <w:rPr>
          <w:rFonts w:ascii="Arial Narrow" w:hAnsi="Arial Narrow" w:cs="Arial Narrow"/>
          <w:b/>
          <w:i w:val="0"/>
          <w:spacing w:val="-3"/>
          <w:sz w:val="24"/>
          <w:szCs w:val="24"/>
          <w:lang w:val="hr-HR"/>
        </w:rPr>
      </w:pPr>
    </w:p>
    <w:p w:rsidR="008A3D95" w:rsidRPr="00A71943" w:rsidRDefault="008A3D95" w:rsidP="00C22301">
      <w:pPr>
        <w:spacing w:line="276" w:lineRule="auto"/>
        <w:rPr>
          <w:rFonts w:ascii="Arial Narrow" w:hAnsi="Arial Narrow" w:cs="Arial Narrow"/>
          <w:b/>
          <w:i w:val="0"/>
          <w:sz w:val="24"/>
          <w:szCs w:val="24"/>
          <w:lang w:val="hr-HR"/>
        </w:rPr>
      </w:pPr>
    </w:p>
    <w:p w:rsidR="006B7F4B" w:rsidRDefault="00A71943" w:rsidP="00C22301">
      <w:pPr>
        <w:pBdr>
          <w:bottom w:val="single" w:sz="8" w:space="2" w:color="000000"/>
        </w:pBdr>
        <w:spacing w:line="276" w:lineRule="auto"/>
        <w:rPr>
          <w:rFonts w:ascii="Arial Narrow" w:hAnsi="Arial Narrow" w:cs="Arial Narrow"/>
          <w:b/>
          <w:i w:val="0"/>
          <w:sz w:val="24"/>
          <w:szCs w:val="24"/>
          <w:lang w:val="hr-HR"/>
        </w:rPr>
      </w:pPr>
      <w:r>
        <w:rPr>
          <w:rFonts w:ascii="Arial Narrow" w:hAnsi="Arial Narrow" w:cs="Arial Narrow"/>
          <w:b/>
          <w:i w:val="0"/>
          <w:sz w:val="24"/>
          <w:szCs w:val="24"/>
          <w:lang w:val="hr-HR"/>
        </w:rPr>
        <w:t xml:space="preserve">U </w:t>
      </w:r>
      <w:r w:rsidR="00E416DC">
        <w:rPr>
          <w:rFonts w:ascii="Arial Narrow" w:hAnsi="Arial Narrow" w:cs="Arial Narrow"/>
          <w:b/>
          <w:i w:val="0"/>
          <w:sz w:val="24"/>
          <w:szCs w:val="24"/>
          <w:lang w:val="hr-HR"/>
        </w:rPr>
        <w:t>Orebiću, _________________, 2021</w:t>
      </w:r>
      <w:r>
        <w:rPr>
          <w:rFonts w:ascii="Arial Narrow" w:hAnsi="Arial Narrow" w:cs="Arial Narrow"/>
          <w:b/>
          <w:i w:val="0"/>
          <w:sz w:val="24"/>
          <w:szCs w:val="24"/>
          <w:lang w:val="hr-HR"/>
        </w:rPr>
        <w:t>.g</w:t>
      </w:r>
    </w:p>
    <w:p w:rsidR="00A71943" w:rsidRDefault="00A71943" w:rsidP="00C22301">
      <w:pPr>
        <w:pBdr>
          <w:bottom w:val="single" w:sz="8" w:space="2" w:color="000000"/>
        </w:pBdr>
        <w:spacing w:line="276" w:lineRule="auto"/>
        <w:rPr>
          <w:rFonts w:ascii="Arial Narrow" w:hAnsi="Arial Narrow" w:cs="Arial Narrow"/>
          <w:b/>
          <w:i w:val="0"/>
          <w:sz w:val="24"/>
          <w:szCs w:val="24"/>
          <w:lang w:val="hr-HR"/>
        </w:rPr>
      </w:pPr>
    </w:p>
    <w:p w:rsidR="008A3D95" w:rsidRDefault="008A3D95" w:rsidP="00C22301">
      <w:pPr>
        <w:pBdr>
          <w:bottom w:val="single" w:sz="8" w:space="2" w:color="000000"/>
        </w:pBdr>
        <w:spacing w:line="276" w:lineRule="auto"/>
        <w:rPr>
          <w:rFonts w:ascii="Arial Narrow" w:hAnsi="Arial Narrow" w:cs="Arial Narrow"/>
          <w:b/>
          <w:i w:val="0"/>
          <w:sz w:val="24"/>
          <w:szCs w:val="24"/>
          <w:lang w:val="hr-HR"/>
        </w:rPr>
      </w:pPr>
    </w:p>
    <w:p w:rsidR="00A71943" w:rsidRDefault="00A71943" w:rsidP="00C22301">
      <w:pPr>
        <w:pBdr>
          <w:bottom w:val="single" w:sz="8" w:space="2" w:color="000000"/>
        </w:pBdr>
        <w:spacing w:line="276" w:lineRule="auto"/>
        <w:rPr>
          <w:rFonts w:ascii="Arial Narrow" w:hAnsi="Arial Narrow" w:cs="Arial Narrow"/>
          <w:b/>
          <w:i w:val="0"/>
          <w:sz w:val="24"/>
          <w:szCs w:val="24"/>
          <w:lang w:val="hr-HR"/>
        </w:rPr>
      </w:pPr>
      <w:r>
        <w:rPr>
          <w:rFonts w:ascii="Arial Narrow" w:hAnsi="Arial Narrow" w:cs="Arial Narrow"/>
          <w:b/>
          <w:i w:val="0"/>
          <w:sz w:val="24"/>
          <w:szCs w:val="24"/>
          <w:lang w:val="hr-HR"/>
        </w:rPr>
        <w:t xml:space="preserve">          Potpis roditelja:                                                              Stručni suradnik:</w:t>
      </w:r>
    </w:p>
    <w:p w:rsidR="00A71943" w:rsidRDefault="00A71943" w:rsidP="00C22301">
      <w:pPr>
        <w:pBdr>
          <w:bottom w:val="single" w:sz="8" w:space="2" w:color="000000"/>
        </w:pBdr>
        <w:spacing w:line="276" w:lineRule="auto"/>
        <w:rPr>
          <w:rFonts w:ascii="Arial Narrow" w:hAnsi="Arial Narrow" w:cs="Arial Narrow"/>
          <w:b/>
          <w:i w:val="0"/>
          <w:sz w:val="24"/>
          <w:szCs w:val="24"/>
          <w:lang w:val="hr-HR"/>
        </w:rPr>
      </w:pPr>
    </w:p>
    <w:p w:rsidR="00A71943" w:rsidRDefault="00A71943" w:rsidP="00C22301">
      <w:pPr>
        <w:pBdr>
          <w:bottom w:val="single" w:sz="8" w:space="2" w:color="000000"/>
        </w:pBdr>
        <w:spacing w:line="276" w:lineRule="auto"/>
        <w:rPr>
          <w:rFonts w:ascii="Arial Narrow" w:hAnsi="Arial Narrow" w:cs="Arial Narrow"/>
          <w:b/>
          <w:i w:val="0"/>
          <w:sz w:val="24"/>
          <w:szCs w:val="24"/>
          <w:lang w:val="hr-HR"/>
        </w:rPr>
      </w:pPr>
      <w:r>
        <w:rPr>
          <w:rFonts w:ascii="Arial Narrow" w:hAnsi="Arial Narrow" w:cs="Arial Narrow"/>
          <w:b/>
          <w:i w:val="0"/>
          <w:sz w:val="24"/>
          <w:szCs w:val="24"/>
          <w:lang w:val="hr-HR"/>
        </w:rPr>
        <w:t>______________________________                             ______________________________</w:t>
      </w:r>
    </w:p>
    <w:p w:rsidR="00A71943" w:rsidRDefault="00A71943" w:rsidP="00C22301">
      <w:pPr>
        <w:pBdr>
          <w:bottom w:val="single" w:sz="8" w:space="2" w:color="000000"/>
        </w:pBdr>
        <w:spacing w:line="276" w:lineRule="auto"/>
        <w:rPr>
          <w:rFonts w:ascii="Arial Narrow" w:hAnsi="Arial Narrow" w:cs="Arial Narrow"/>
          <w:b/>
          <w:i w:val="0"/>
          <w:sz w:val="24"/>
          <w:szCs w:val="24"/>
          <w:lang w:val="hr-HR"/>
        </w:rPr>
      </w:pPr>
    </w:p>
    <w:p w:rsidR="00A71943" w:rsidRDefault="00A71943" w:rsidP="00C22301">
      <w:pPr>
        <w:pBdr>
          <w:bottom w:val="single" w:sz="8" w:space="2" w:color="000000"/>
        </w:pBdr>
        <w:spacing w:line="276" w:lineRule="auto"/>
        <w:rPr>
          <w:rFonts w:ascii="Arial Narrow" w:hAnsi="Arial Narrow" w:cs="Arial Narrow"/>
          <w:b/>
          <w:i w:val="0"/>
          <w:sz w:val="24"/>
          <w:szCs w:val="24"/>
          <w:lang w:val="hr-HR"/>
        </w:rPr>
      </w:pPr>
    </w:p>
    <w:p w:rsidR="00A71943" w:rsidRDefault="00A71943" w:rsidP="00C22301">
      <w:pPr>
        <w:pBdr>
          <w:bottom w:val="single" w:sz="8" w:space="2" w:color="000000"/>
        </w:pBdr>
        <w:spacing w:line="276" w:lineRule="auto"/>
        <w:rPr>
          <w:rFonts w:ascii="Arial Narrow" w:hAnsi="Arial Narrow" w:cs="Arial Narrow"/>
          <w:b/>
          <w:i w:val="0"/>
          <w:sz w:val="24"/>
          <w:szCs w:val="24"/>
          <w:lang w:val="hr-HR"/>
        </w:rPr>
      </w:pPr>
    </w:p>
    <w:p w:rsidR="00A71943" w:rsidRDefault="00A71943" w:rsidP="00C22301">
      <w:pPr>
        <w:pBdr>
          <w:bottom w:val="single" w:sz="8" w:space="2" w:color="000000"/>
        </w:pBdr>
        <w:spacing w:line="276" w:lineRule="auto"/>
        <w:rPr>
          <w:rFonts w:ascii="Arial Narrow" w:hAnsi="Arial Narrow" w:cs="Arial Narrow"/>
          <w:b/>
          <w:i w:val="0"/>
          <w:sz w:val="24"/>
          <w:szCs w:val="24"/>
          <w:lang w:val="hr-HR"/>
        </w:rPr>
      </w:pPr>
    </w:p>
    <w:p w:rsidR="00A71943" w:rsidRDefault="00A71943" w:rsidP="00C22301">
      <w:pPr>
        <w:pBdr>
          <w:bottom w:val="single" w:sz="8" w:space="2" w:color="000000"/>
        </w:pBdr>
        <w:spacing w:line="276" w:lineRule="auto"/>
        <w:rPr>
          <w:rFonts w:ascii="Arial Narrow" w:hAnsi="Arial Narrow" w:cs="Arial Narrow"/>
          <w:b/>
          <w:i w:val="0"/>
          <w:sz w:val="24"/>
          <w:szCs w:val="24"/>
          <w:lang w:val="hr-HR"/>
        </w:rPr>
      </w:pPr>
    </w:p>
    <w:p w:rsidR="00A71943" w:rsidRDefault="00A71943" w:rsidP="00C22301">
      <w:pPr>
        <w:pBdr>
          <w:bottom w:val="single" w:sz="8" w:space="2" w:color="000000"/>
        </w:pBdr>
        <w:spacing w:line="276" w:lineRule="auto"/>
        <w:rPr>
          <w:rFonts w:ascii="Arial Narrow" w:hAnsi="Arial Narrow" w:cs="Arial Narrow"/>
          <w:b/>
          <w:i w:val="0"/>
          <w:sz w:val="24"/>
          <w:szCs w:val="24"/>
          <w:lang w:val="hr-HR"/>
        </w:rPr>
      </w:pPr>
    </w:p>
    <w:p w:rsidR="00A71943" w:rsidRDefault="00A71943" w:rsidP="00C22301">
      <w:pPr>
        <w:pBdr>
          <w:bottom w:val="single" w:sz="8" w:space="2" w:color="000000"/>
        </w:pBdr>
        <w:spacing w:line="276" w:lineRule="auto"/>
        <w:rPr>
          <w:rFonts w:ascii="Arial Narrow" w:hAnsi="Arial Narrow" w:cs="Arial Narrow"/>
          <w:b/>
          <w:i w:val="0"/>
          <w:sz w:val="24"/>
          <w:szCs w:val="24"/>
          <w:lang w:val="hr-HR"/>
        </w:rPr>
      </w:pPr>
    </w:p>
    <w:p w:rsidR="00A71943" w:rsidRDefault="00A71943" w:rsidP="00C22301">
      <w:pPr>
        <w:pBdr>
          <w:bottom w:val="single" w:sz="8" w:space="2" w:color="000000"/>
        </w:pBdr>
        <w:spacing w:line="276" w:lineRule="auto"/>
        <w:rPr>
          <w:rFonts w:ascii="Arial Narrow" w:hAnsi="Arial Narrow" w:cs="Arial Narrow"/>
          <w:b/>
          <w:i w:val="0"/>
          <w:sz w:val="24"/>
          <w:szCs w:val="24"/>
          <w:lang w:val="hr-HR"/>
        </w:rPr>
      </w:pPr>
    </w:p>
    <w:p w:rsidR="00A71943" w:rsidRDefault="00A71943" w:rsidP="00C22301">
      <w:pPr>
        <w:pBdr>
          <w:bottom w:val="single" w:sz="8" w:space="2" w:color="000000"/>
        </w:pBdr>
        <w:spacing w:line="276" w:lineRule="auto"/>
        <w:rPr>
          <w:rFonts w:ascii="Arial Narrow" w:hAnsi="Arial Narrow" w:cs="Arial Narrow"/>
          <w:b/>
          <w:i w:val="0"/>
          <w:sz w:val="24"/>
          <w:szCs w:val="24"/>
          <w:lang w:val="hr-HR"/>
        </w:rPr>
      </w:pPr>
    </w:p>
    <w:p w:rsidR="00A71943" w:rsidRDefault="00A71943" w:rsidP="00C22301">
      <w:pPr>
        <w:pBdr>
          <w:bottom w:val="single" w:sz="8" w:space="2" w:color="000000"/>
        </w:pBdr>
        <w:spacing w:line="276" w:lineRule="auto"/>
        <w:rPr>
          <w:rFonts w:ascii="Arial Narrow" w:hAnsi="Arial Narrow" w:cs="Arial Narrow"/>
          <w:b/>
          <w:i w:val="0"/>
          <w:sz w:val="24"/>
          <w:szCs w:val="24"/>
          <w:lang w:val="hr-HR"/>
        </w:rPr>
      </w:pPr>
    </w:p>
    <w:p w:rsidR="00A71943" w:rsidRDefault="00A71943" w:rsidP="00C22301">
      <w:pPr>
        <w:pBdr>
          <w:bottom w:val="single" w:sz="8" w:space="2" w:color="000000"/>
        </w:pBdr>
        <w:spacing w:line="276" w:lineRule="auto"/>
        <w:rPr>
          <w:rFonts w:ascii="Arial Narrow" w:hAnsi="Arial Narrow" w:cs="Arial Narrow"/>
          <w:b/>
          <w:i w:val="0"/>
          <w:sz w:val="24"/>
          <w:szCs w:val="24"/>
          <w:lang w:val="hr-HR"/>
        </w:rPr>
      </w:pPr>
    </w:p>
    <w:p w:rsidR="00A71943" w:rsidRPr="00A71943" w:rsidRDefault="00A71943" w:rsidP="00C22301">
      <w:pPr>
        <w:pBdr>
          <w:bottom w:val="single" w:sz="8" w:space="2" w:color="000000"/>
        </w:pBdr>
        <w:spacing w:line="276" w:lineRule="auto"/>
        <w:rPr>
          <w:rFonts w:ascii="Arial Narrow" w:hAnsi="Arial Narrow" w:cs="Arial Narrow"/>
          <w:b/>
          <w:i w:val="0"/>
          <w:sz w:val="24"/>
          <w:szCs w:val="24"/>
          <w:lang w:val="hr-HR"/>
        </w:rPr>
      </w:pPr>
    </w:p>
    <w:p w:rsidR="006B7F4B" w:rsidRPr="00A71943" w:rsidRDefault="006B7F4B" w:rsidP="00C22301">
      <w:pPr>
        <w:spacing w:line="276" w:lineRule="auto"/>
        <w:rPr>
          <w:rFonts w:ascii="Arial Narrow" w:hAnsi="Arial Narrow" w:cs="Arial Narrow"/>
          <w:b/>
          <w:i w:val="0"/>
          <w:sz w:val="20"/>
          <w:lang w:val="hr-HR"/>
        </w:rPr>
      </w:pPr>
    </w:p>
    <w:p w:rsidR="006B7F4B" w:rsidRPr="00A71943" w:rsidRDefault="006B7F4B" w:rsidP="00C22301">
      <w:pPr>
        <w:spacing w:line="276" w:lineRule="auto"/>
        <w:rPr>
          <w:rFonts w:ascii="Arial Narrow" w:hAnsi="Arial Narrow" w:cs="Arial Narrow"/>
          <w:b/>
          <w:i w:val="0"/>
          <w:sz w:val="20"/>
          <w:lang w:val="hr-HR"/>
        </w:rPr>
      </w:pPr>
    </w:p>
    <w:sectPr w:rsidR="006B7F4B" w:rsidRPr="00A71943" w:rsidSect="00447B81">
      <w:type w:val="continuous"/>
      <w:pgSz w:w="11906" w:h="16838"/>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3023" w:rsidRDefault="00A43023">
      <w:r>
        <w:separator/>
      </w:r>
    </w:p>
  </w:endnote>
  <w:endnote w:type="continuationSeparator" w:id="0">
    <w:p w:rsidR="00A43023" w:rsidRDefault="00A43023">
      <w:r>
        <w:continuationSeparator/>
      </w:r>
    </w:p>
  </w:endnote>
</w:endnotes>
</file>

<file path=word/fontTable.xml><?xml version="1.0" encoding="utf-8"?>
<w:fonts xmlns:r="http://schemas.openxmlformats.org/officeDocument/2006/relationships" xmlns:w="http://schemas.openxmlformats.org/wordprocessingml/2006/main">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OpenSymbol">
    <w:altName w:val="Arial Unicode MS"/>
    <w:charset w:val="02"/>
    <w:family w:val="auto"/>
    <w:pitch w:val="default"/>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ZapfDingbats BT">
    <w:charset w:val="02"/>
    <w:family w:val="roman"/>
    <w:pitch w:val="variable"/>
    <w:sig w:usb0="00000000" w:usb1="00000000" w:usb2="00000000" w:usb3="00000000" w:csb0="00000000" w:csb1="00000000"/>
  </w:font>
  <w:font w:name="HG Mincho Light J">
    <w:altName w:val="Times New Roman"/>
    <w:charset w:val="00"/>
    <w:family w:val="auto"/>
    <w:pitch w:val="variable"/>
    <w:sig w:usb0="00000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Eras Light ITC">
    <w:panose1 w:val="020B04020305040208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208204"/>
      <w:docPartObj>
        <w:docPartGallery w:val="Page Numbers (Bottom of Page)"/>
        <w:docPartUnique/>
      </w:docPartObj>
    </w:sdtPr>
    <w:sdtContent>
      <w:p w:rsidR="007B0E97" w:rsidRDefault="0007244C">
        <w:pPr>
          <w:pStyle w:val="Podnoje"/>
          <w:jc w:val="right"/>
        </w:pPr>
        <w:fldSimple w:instr=" PAGE   \* MERGEFORMAT ">
          <w:r w:rsidR="0043551D">
            <w:rPr>
              <w:noProof/>
            </w:rPr>
            <w:t>2</w:t>
          </w:r>
        </w:fldSimple>
      </w:p>
    </w:sdtContent>
  </w:sdt>
  <w:p w:rsidR="007B0E97" w:rsidRDefault="007B0E97">
    <w:pPr>
      <w:pStyle w:val="Podnoj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3023" w:rsidRDefault="00A43023">
      <w:r>
        <w:separator/>
      </w:r>
    </w:p>
  </w:footnote>
  <w:footnote w:type="continuationSeparator" w:id="0">
    <w:p w:rsidR="00A43023" w:rsidRDefault="00A430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suff w:val="nothing"/>
      <w:lvlText w:val="%1.)"/>
      <w:lvlJc w:val="left"/>
      <w:pPr>
        <w:tabs>
          <w:tab w:val="num" w:pos="0"/>
        </w:tabs>
        <w:ind w:left="283" w:hanging="283"/>
      </w:pPr>
    </w:lvl>
    <w:lvl w:ilvl="1">
      <w:start w:val="1"/>
      <w:numFmt w:val="decimal"/>
      <w:suff w:val="nothing"/>
      <w:lvlText w:val="%2."/>
      <w:lvlJc w:val="left"/>
      <w:pPr>
        <w:tabs>
          <w:tab w:val="num" w:pos="0"/>
        </w:tabs>
        <w:ind w:left="567" w:hanging="283"/>
      </w:pPr>
    </w:lvl>
    <w:lvl w:ilvl="2">
      <w:start w:val="1"/>
      <w:numFmt w:val="decimal"/>
      <w:suff w:val="nothing"/>
      <w:lvlText w:val="%3."/>
      <w:lvlJc w:val="left"/>
      <w:pPr>
        <w:tabs>
          <w:tab w:val="num" w:pos="0"/>
        </w:tabs>
        <w:ind w:left="850" w:hanging="283"/>
      </w:pPr>
    </w:lvl>
    <w:lvl w:ilvl="3">
      <w:start w:val="1"/>
      <w:numFmt w:val="decimal"/>
      <w:suff w:val="nothing"/>
      <w:lvlText w:val="%4."/>
      <w:lvlJc w:val="left"/>
      <w:pPr>
        <w:tabs>
          <w:tab w:val="num" w:pos="0"/>
        </w:tabs>
        <w:ind w:left="1134" w:hanging="283"/>
      </w:pPr>
    </w:lvl>
    <w:lvl w:ilvl="4">
      <w:start w:val="1"/>
      <w:numFmt w:val="decimal"/>
      <w:suff w:val="nothing"/>
      <w:lvlText w:val="%5."/>
      <w:lvlJc w:val="left"/>
      <w:pPr>
        <w:tabs>
          <w:tab w:val="num" w:pos="0"/>
        </w:tabs>
        <w:ind w:left="1417" w:hanging="283"/>
      </w:pPr>
    </w:lvl>
    <w:lvl w:ilvl="5">
      <w:start w:val="1"/>
      <w:numFmt w:val="decimal"/>
      <w:suff w:val="nothing"/>
      <w:lvlText w:val="%6."/>
      <w:lvlJc w:val="left"/>
      <w:pPr>
        <w:tabs>
          <w:tab w:val="num" w:pos="0"/>
        </w:tabs>
        <w:ind w:left="1701" w:hanging="283"/>
      </w:pPr>
    </w:lvl>
    <w:lvl w:ilvl="6">
      <w:start w:val="1"/>
      <w:numFmt w:val="decimal"/>
      <w:suff w:val="nothing"/>
      <w:lvlText w:val="%7."/>
      <w:lvlJc w:val="left"/>
      <w:pPr>
        <w:tabs>
          <w:tab w:val="num" w:pos="0"/>
        </w:tabs>
        <w:ind w:left="1984" w:hanging="283"/>
      </w:pPr>
    </w:lvl>
    <w:lvl w:ilvl="7">
      <w:start w:val="1"/>
      <w:numFmt w:val="decimal"/>
      <w:suff w:val="nothing"/>
      <w:lvlText w:val="%8."/>
      <w:lvlJc w:val="left"/>
      <w:pPr>
        <w:tabs>
          <w:tab w:val="num" w:pos="0"/>
        </w:tabs>
        <w:ind w:left="2268" w:hanging="283"/>
      </w:pPr>
    </w:lvl>
    <w:lvl w:ilvl="8">
      <w:start w:val="1"/>
      <w:numFmt w:val="decimal"/>
      <w:suff w:val="nothing"/>
      <w:lvlText w:val="%9."/>
      <w:lvlJc w:val="left"/>
      <w:pPr>
        <w:tabs>
          <w:tab w:val="num" w:pos="0"/>
        </w:tabs>
        <w:ind w:left="2551" w:hanging="283"/>
      </w:pPr>
    </w:lvl>
  </w:abstractNum>
  <w:abstractNum w:abstractNumId="1">
    <w:nsid w:val="00000002"/>
    <w:multiLevelType w:val="multilevel"/>
    <w:tmpl w:val="00000002"/>
    <w:name w:val="WW8Num2"/>
    <w:lvl w:ilvl="0">
      <w:start w:val="1"/>
      <w:numFmt w:val="decimal"/>
      <w:suff w:val="nothing"/>
      <w:lvlText w:val="%1."/>
      <w:lvlJc w:val="left"/>
      <w:pPr>
        <w:tabs>
          <w:tab w:val="num" w:pos="0"/>
        </w:tabs>
        <w:ind w:left="283" w:hanging="283"/>
      </w:pPr>
    </w:lvl>
    <w:lvl w:ilvl="1">
      <w:start w:val="1"/>
      <w:numFmt w:val="decimal"/>
      <w:suff w:val="nothing"/>
      <w:lvlText w:val="%2."/>
      <w:lvlJc w:val="left"/>
      <w:pPr>
        <w:tabs>
          <w:tab w:val="num" w:pos="0"/>
        </w:tabs>
        <w:ind w:left="567" w:hanging="283"/>
      </w:pPr>
    </w:lvl>
    <w:lvl w:ilvl="2">
      <w:start w:val="1"/>
      <w:numFmt w:val="decimal"/>
      <w:suff w:val="nothing"/>
      <w:lvlText w:val="%3."/>
      <w:lvlJc w:val="left"/>
      <w:pPr>
        <w:tabs>
          <w:tab w:val="num" w:pos="0"/>
        </w:tabs>
        <w:ind w:left="850" w:hanging="283"/>
      </w:pPr>
    </w:lvl>
    <w:lvl w:ilvl="3">
      <w:start w:val="1"/>
      <w:numFmt w:val="decimal"/>
      <w:suff w:val="nothing"/>
      <w:lvlText w:val="%4."/>
      <w:lvlJc w:val="left"/>
      <w:pPr>
        <w:tabs>
          <w:tab w:val="num" w:pos="0"/>
        </w:tabs>
        <w:ind w:left="1134" w:hanging="283"/>
      </w:pPr>
    </w:lvl>
    <w:lvl w:ilvl="4">
      <w:start w:val="1"/>
      <w:numFmt w:val="decimal"/>
      <w:suff w:val="nothing"/>
      <w:lvlText w:val="%5."/>
      <w:lvlJc w:val="left"/>
      <w:pPr>
        <w:tabs>
          <w:tab w:val="num" w:pos="0"/>
        </w:tabs>
        <w:ind w:left="1417" w:hanging="283"/>
      </w:pPr>
    </w:lvl>
    <w:lvl w:ilvl="5">
      <w:start w:val="1"/>
      <w:numFmt w:val="decimal"/>
      <w:suff w:val="nothing"/>
      <w:lvlText w:val="%6."/>
      <w:lvlJc w:val="left"/>
      <w:pPr>
        <w:tabs>
          <w:tab w:val="num" w:pos="0"/>
        </w:tabs>
        <w:ind w:left="1701" w:hanging="283"/>
      </w:pPr>
    </w:lvl>
    <w:lvl w:ilvl="6">
      <w:start w:val="1"/>
      <w:numFmt w:val="decimal"/>
      <w:suff w:val="nothing"/>
      <w:lvlText w:val="%7."/>
      <w:lvlJc w:val="left"/>
      <w:pPr>
        <w:tabs>
          <w:tab w:val="num" w:pos="0"/>
        </w:tabs>
        <w:ind w:left="1984" w:hanging="283"/>
      </w:pPr>
    </w:lvl>
    <w:lvl w:ilvl="7">
      <w:start w:val="1"/>
      <w:numFmt w:val="decimal"/>
      <w:suff w:val="nothing"/>
      <w:lvlText w:val="%8."/>
      <w:lvlJc w:val="left"/>
      <w:pPr>
        <w:tabs>
          <w:tab w:val="num" w:pos="0"/>
        </w:tabs>
        <w:ind w:left="2268" w:hanging="283"/>
      </w:pPr>
    </w:lvl>
    <w:lvl w:ilvl="8">
      <w:start w:val="1"/>
      <w:numFmt w:val="decimal"/>
      <w:suff w:val="nothing"/>
      <w:lvlText w:val="%9."/>
      <w:lvlJc w:val="left"/>
      <w:pPr>
        <w:tabs>
          <w:tab w:val="num" w:pos="0"/>
        </w:tabs>
        <w:ind w:left="2551" w:hanging="283"/>
      </w:p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0000004"/>
    <w:multiLevelType w:val="singleLevel"/>
    <w:tmpl w:val="00000004"/>
    <w:name w:val="WW8Num4"/>
    <w:lvl w:ilvl="0">
      <w:numFmt w:val="bullet"/>
      <w:lvlText w:val="-"/>
      <w:lvlJc w:val="left"/>
      <w:pPr>
        <w:tabs>
          <w:tab w:val="num" w:pos="0"/>
        </w:tabs>
        <w:ind w:left="720" w:hanging="360"/>
      </w:pPr>
      <w:rPr>
        <w:rFonts w:ascii="Century Gothic" w:hAnsi="Century Gothic" w:cs="Symbol"/>
      </w:rPr>
    </w:lvl>
  </w:abstractNum>
  <w:abstractNum w:abstractNumId="4">
    <w:nsid w:val="00000005"/>
    <w:multiLevelType w:val="singleLevel"/>
    <w:tmpl w:val="00000005"/>
    <w:name w:val="WW8Num5"/>
    <w:lvl w:ilvl="0">
      <w:start w:val="1"/>
      <w:numFmt w:val="lowerLetter"/>
      <w:lvlText w:val="%1)"/>
      <w:lvlJc w:val="left"/>
      <w:pPr>
        <w:tabs>
          <w:tab w:val="num" w:pos="0"/>
        </w:tabs>
        <w:ind w:left="360" w:hanging="360"/>
      </w:pPr>
    </w:lvl>
  </w:abstractNum>
  <w:abstractNum w:abstractNumId="5">
    <w:nsid w:val="00000007"/>
    <w:multiLevelType w:val="singleLevel"/>
    <w:tmpl w:val="00000007"/>
    <w:name w:val="WW8Num7"/>
    <w:lvl w:ilvl="0">
      <w:start w:val="1"/>
      <w:numFmt w:val="bullet"/>
      <w:lvlText w:val="-"/>
      <w:lvlJc w:val="left"/>
      <w:pPr>
        <w:tabs>
          <w:tab w:val="num" w:pos="0"/>
        </w:tabs>
        <w:ind w:left="720" w:hanging="360"/>
      </w:pPr>
      <w:rPr>
        <w:rFonts w:ascii="Times New Roman" w:hAnsi="Times New Roman" w:cs="Times New Roman"/>
      </w:rPr>
    </w:lvl>
  </w:abstractNum>
  <w:abstractNum w:abstractNumId="6">
    <w:nsid w:val="00000008"/>
    <w:multiLevelType w:val="singleLevel"/>
    <w:tmpl w:val="00000008"/>
    <w:name w:val="WW8Num9"/>
    <w:lvl w:ilvl="0">
      <w:start w:val="1"/>
      <w:numFmt w:val="bullet"/>
      <w:lvlText w:val="-"/>
      <w:lvlJc w:val="left"/>
      <w:pPr>
        <w:tabs>
          <w:tab w:val="num" w:pos="360"/>
        </w:tabs>
        <w:ind w:left="0" w:firstLine="0"/>
      </w:pPr>
      <w:rPr>
        <w:rFonts w:ascii="Times New Roman" w:hAnsi="Times New Roman"/>
      </w:rPr>
    </w:lvl>
  </w:abstractNum>
  <w:abstractNum w:abstractNumId="7">
    <w:nsid w:val="00000009"/>
    <w:multiLevelType w:val="singleLevel"/>
    <w:tmpl w:val="00000009"/>
    <w:name w:val="WW8Num10"/>
    <w:lvl w:ilvl="0">
      <w:start w:val="1"/>
      <w:numFmt w:val="lowerLetter"/>
      <w:lvlText w:val="%1)"/>
      <w:lvlJc w:val="left"/>
      <w:pPr>
        <w:tabs>
          <w:tab w:val="num" w:pos="360"/>
        </w:tabs>
        <w:ind w:left="0" w:firstLine="0"/>
      </w:pPr>
    </w:lvl>
  </w:abstractNum>
  <w:abstractNum w:abstractNumId="8">
    <w:nsid w:val="0000000A"/>
    <w:multiLevelType w:val="singleLevel"/>
    <w:tmpl w:val="0000000A"/>
    <w:name w:val="WW8Num11"/>
    <w:lvl w:ilvl="0">
      <w:start w:val="1"/>
      <w:numFmt w:val="bullet"/>
      <w:lvlText w:val="-"/>
      <w:lvlJc w:val="left"/>
      <w:pPr>
        <w:tabs>
          <w:tab w:val="num" w:pos="0"/>
        </w:tabs>
        <w:ind w:left="360" w:hanging="360"/>
      </w:pPr>
      <w:rPr>
        <w:rFonts w:ascii="Times New Roman" w:hAnsi="Times New Roman"/>
      </w:rPr>
    </w:lvl>
  </w:abstractNum>
  <w:abstractNum w:abstractNumId="9">
    <w:nsid w:val="0000000B"/>
    <w:multiLevelType w:val="singleLevel"/>
    <w:tmpl w:val="0000000B"/>
    <w:name w:val="WW8Num12"/>
    <w:lvl w:ilvl="0">
      <w:start w:val="1"/>
      <w:numFmt w:val="bullet"/>
      <w:lvlText w:val=""/>
      <w:lvlJc w:val="center"/>
      <w:pPr>
        <w:tabs>
          <w:tab w:val="num" w:pos="0"/>
        </w:tabs>
        <w:ind w:left="360" w:hanging="360"/>
      </w:pPr>
      <w:rPr>
        <w:rFonts w:ascii="Symbol" w:hAnsi="Symbol" w:cs="Symbol"/>
      </w:rPr>
    </w:lvl>
  </w:abstractNum>
  <w:abstractNum w:abstractNumId="10">
    <w:nsid w:val="0000000C"/>
    <w:multiLevelType w:val="singleLevel"/>
    <w:tmpl w:val="0000000C"/>
    <w:name w:val="WW8Num13"/>
    <w:lvl w:ilvl="0">
      <w:start w:val="1"/>
      <w:numFmt w:val="lowerLetter"/>
      <w:lvlText w:val="%1)"/>
      <w:lvlJc w:val="left"/>
      <w:pPr>
        <w:tabs>
          <w:tab w:val="num" w:pos="0"/>
        </w:tabs>
        <w:ind w:left="360" w:hanging="360"/>
      </w:pPr>
      <w:rPr>
        <w:rFonts w:cs="Calibri"/>
      </w:rPr>
    </w:lvl>
  </w:abstractNum>
  <w:abstractNum w:abstractNumId="11">
    <w:nsid w:val="0000000D"/>
    <w:multiLevelType w:val="singleLevel"/>
    <w:tmpl w:val="0000000D"/>
    <w:name w:val="WW8Num14"/>
    <w:lvl w:ilvl="0">
      <w:start w:val="1"/>
      <w:numFmt w:val="bullet"/>
      <w:lvlText w:val=""/>
      <w:lvlJc w:val="center"/>
      <w:pPr>
        <w:tabs>
          <w:tab w:val="num" w:pos="0"/>
        </w:tabs>
        <w:ind w:left="360" w:hanging="360"/>
      </w:pPr>
      <w:rPr>
        <w:rFonts w:ascii="Symbol" w:hAnsi="Symbol" w:cs="Times New Roman"/>
      </w:rPr>
    </w:lvl>
  </w:abstractNum>
  <w:abstractNum w:abstractNumId="12">
    <w:nsid w:val="0000000E"/>
    <w:multiLevelType w:val="singleLevel"/>
    <w:tmpl w:val="0000000E"/>
    <w:name w:val="WW8Num15"/>
    <w:lvl w:ilvl="0">
      <w:numFmt w:val="bullet"/>
      <w:lvlText w:val="-"/>
      <w:lvlJc w:val="left"/>
      <w:pPr>
        <w:tabs>
          <w:tab w:val="num" w:pos="0"/>
        </w:tabs>
        <w:ind w:left="720" w:hanging="360"/>
      </w:pPr>
      <w:rPr>
        <w:rFonts w:ascii="Century Gothic" w:hAnsi="Century Gothic" w:cs="Symbol"/>
      </w:rPr>
    </w:lvl>
  </w:abstractNum>
  <w:abstractNum w:abstractNumId="13">
    <w:nsid w:val="00000010"/>
    <w:multiLevelType w:val="singleLevel"/>
    <w:tmpl w:val="00000010"/>
    <w:name w:val="WW8Num17"/>
    <w:lvl w:ilvl="0">
      <w:numFmt w:val="bullet"/>
      <w:lvlText w:val="-"/>
      <w:lvlJc w:val="left"/>
      <w:pPr>
        <w:tabs>
          <w:tab w:val="num" w:pos="0"/>
        </w:tabs>
        <w:ind w:left="720" w:hanging="360"/>
      </w:pPr>
      <w:rPr>
        <w:rFonts w:ascii="Century Gothic" w:hAnsi="Century Gothic" w:cs="Symbol"/>
      </w:rPr>
    </w:lvl>
  </w:abstractNum>
  <w:abstractNum w:abstractNumId="14">
    <w:nsid w:val="00000012"/>
    <w:multiLevelType w:val="multilevel"/>
    <w:tmpl w:val="00000012"/>
    <w:name w:val="WW8Num19"/>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5">
    <w:nsid w:val="00000013"/>
    <w:multiLevelType w:val="multilevel"/>
    <w:tmpl w:val="00000013"/>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6">
    <w:nsid w:val="001002D8"/>
    <w:multiLevelType w:val="hybridMultilevel"/>
    <w:tmpl w:val="F7147CA6"/>
    <w:lvl w:ilvl="0" w:tplc="716EEEF0">
      <w:start w:val="1"/>
      <w:numFmt w:val="lowerLetter"/>
      <w:lvlText w:val="%1)"/>
      <w:lvlJc w:val="left"/>
      <w:pPr>
        <w:ind w:left="643" w:hanging="360"/>
      </w:pPr>
      <w:rPr>
        <w:rFonts w:hint="default"/>
      </w:rPr>
    </w:lvl>
    <w:lvl w:ilvl="1" w:tplc="041A0019" w:tentative="1">
      <w:start w:val="1"/>
      <w:numFmt w:val="lowerLetter"/>
      <w:lvlText w:val="%2."/>
      <w:lvlJc w:val="left"/>
      <w:pPr>
        <w:ind w:left="1363" w:hanging="360"/>
      </w:pPr>
    </w:lvl>
    <w:lvl w:ilvl="2" w:tplc="041A001B" w:tentative="1">
      <w:start w:val="1"/>
      <w:numFmt w:val="lowerRoman"/>
      <w:lvlText w:val="%3."/>
      <w:lvlJc w:val="right"/>
      <w:pPr>
        <w:ind w:left="2083" w:hanging="180"/>
      </w:pPr>
    </w:lvl>
    <w:lvl w:ilvl="3" w:tplc="041A000F" w:tentative="1">
      <w:start w:val="1"/>
      <w:numFmt w:val="decimal"/>
      <w:lvlText w:val="%4."/>
      <w:lvlJc w:val="left"/>
      <w:pPr>
        <w:ind w:left="2803" w:hanging="360"/>
      </w:pPr>
    </w:lvl>
    <w:lvl w:ilvl="4" w:tplc="041A0019" w:tentative="1">
      <w:start w:val="1"/>
      <w:numFmt w:val="lowerLetter"/>
      <w:lvlText w:val="%5."/>
      <w:lvlJc w:val="left"/>
      <w:pPr>
        <w:ind w:left="3523" w:hanging="360"/>
      </w:pPr>
    </w:lvl>
    <w:lvl w:ilvl="5" w:tplc="041A001B" w:tentative="1">
      <w:start w:val="1"/>
      <w:numFmt w:val="lowerRoman"/>
      <w:lvlText w:val="%6."/>
      <w:lvlJc w:val="right"/>
      <w:pPr>
        <w:ind w:left="4243" w:hanging="180"/>
      </w:pPr>
    </w:lvl>
    <w:lvl w:ilvl="6" w:tplc="041A000F" w:tentative="1">
      <w:start w:val="1"/>
      <w:numFmt w:val="decimal"/>
      <w:lvlText w:val="%7."/>
      <w:lvlJc w:val="left"/>
      <w:pPr>
        <w:ind w:left="4963" w:hanging="360"/>
      </w:pPr>
    </w:lvl>
    <w:lvl w:ilvl="7" w:tplc="041A0019" w:tentative="1">
      <w:start w:val="1"/>
      <w:numFmt w:val="lowerLetter"/>
      <w:lvlText w:val="%8."/>
      <w:lvlJc w:val="left"/>
      <w:pPr>
        <w:ind w:left="5683" w:hanging="360"/>
      </w:pPr>
    </w:lvl>
    <w:lvl w:ilvl="8" w:tplc="041A001B" w:tentative="1">
      <w:start w:val="1"/>
      <w:numFmt w:val="lowerRoman"/>
      <w:lvlText w:val="%9."/>
      <w:lvlJc w:val="right"/>
      <w:pPr>
        <w:ind w:left="6403" w:hanging="180"/>
      </w:pPr>
    </w:lvl>
  </w:abstractNum>
  <w:abstractNum w:abstractNumId="17">
    <w:nsid w:val="08FA1EBA"/>
    <w:multiLevelType w:val="hybridMultilevel"/>
    <w:tmpl w:val="D88ADDA2"/>
    <w:lvl w:ilvl="0" w:tplc="EEE68C9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35437F37"/>
    <w:multiLevelType w:val="hybridMultilevel"/>
    <w:tmpl w:val="D88ADDA2"/>
    <w:lvl w:ilvl="0" w:tplc="EEE68C9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43195EB6"/>
    <w:multiLevelType w:val="hybridMultilevel"/>
    <w:tmpl w:val="5E4CFAE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7BDE4F9A"/>
    <w:multiLevelType w:val="hybridMultilevel"/>
    <w:tmpl w:val="B8FC28F0"/>
    <w:lvl w:ilvl="0" w:tplc="041A000F">
      <w:start w:val="8"/>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6"/>
  </w:num>
  <w:num w:numId="5">
    <w:abstractNumId w:val="19"/>
  </w:num>
  <w:num w:numId="6">
    <w:abstractNumId w:val="20"/>
  </w:num>
  <w:num w:numId="7">
    <w:abstractNumId w:val="6"/>
  </w:num>
  <w:num w:numId="8">
    <w:abstractNumId w:val="14"/>
  </w:num>
  <w:num w:numId="9">
    <w:abstractNumId w:val="7"/>
  </w:num>
  <w:num w:numId="10">
    <w:abstractNumId w:val="11"/>
  </w:num>
  <w:num w:numId="11">
    <w:abstractNumId w:val="3"/>
  </w:num>
  <w:num w:numId="12">
    <w:abstractNumId w:val="4"/>
  </w:num>
  <w:num w:numId="13">
    <w:abstractNumId w:val="5"/>
  </w:num>
  <w:num w:numId="14">
    <w:abstractNumId w:val="8"/>
  </w:num>
  <w:num w:numId="15">
    <w:abstractNumId w:val="9"/>
  </w:num>
  <w:num w:numId="16">
    <w:abstractNumId w:val="10"/>
  </w:num>
  <w:num w:numId="17">
    <w:abstractNumId w:val="12"/>
  </w:num>
  <w:num w:numId="18">
    <w:abstractNumId w:val="13"/>
  </w:num>
  <w:num w:numId="19">
    <w:abstractNumId w:val="15"/>
  </w:num>
  <w:num w:numId="20">
    <w:abstractNumId w:val="17"/>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rsids>
    <w:rsidRoot w:val="006E2956"/>
    <w:rsid w:val="0003493E"/>
    <w:rsid w:val="00066050"/>
    <w:rsid w:val="0007244C"/>
    <w:rsid w:val="00077117"/>
    <w:rsid w:val="00093A28"/>
    <w:rsid w:val="000E1113"/>
    <w:rsid w:val="000E2F32"/>
    <w:rsid w:val="000F1B84"/>
    <w:rsid w:val="00127780"/>
    <w:rsid w:val="001645B9"/>
    <w:rsid w:val="00183E9A"/>
    <w:rsid w:val="00187CB9"/>
    <w:rsid w:val="00194703"/>
    <w:rsid w:val="001C37A4"/>
    <w:rsid w:val="001D0953"/>
    <w:rsid w:val="001F15A7"/>
    <w:rsid w:val="002202FD"/>
    <w:rsid w:val="0025440E"/>
    <w:rsid w:val="002A7327"/>
    <w:rsid w:val="002C15B3"/>
    <w:rsid w:val="002C2526"/>
    <w:rsid w:val="00301426"/>
    <w:rsid w:val="00396EB4"/>
    <w:rsid w:val="0043551D"/>
    <w:rsid w:val="00447B81"/>
    <w:rsid w:val="00457B9A"/>
    <w:rsid w:val="00457D53"/>
    <w:rsid w:val="004C564C"/>
    <w:rsid w:val="004D1241"/>
    <w:rsid w:val="004D33AF"/>
    <w:rsid w:val="004E72E1"/>
    <w:rsid w:val="00520603"/>
    <w:rsid w:val="00561D69"/>
    <w:rsid w:val="00576AA1"/>
    <w:rsid w:val="00597914"/>
    <w:rsid w:val="005E3427"/>
    <w:rsid w:val="00636165"/>
    <w:rsid w:val="0065541F"/>
    <w:rsid w:val="006B7C33"/>
    <w:rsid w:val="006B7F4B"/>
    <w:rsid w:val="006D32E7"/>
    <w:rsid w:val="006E2956"/>
    <w:rsid w:val="006E7EE9"/>
    <w:rsid w:val="0078706D"/>
    <w:rsid w:val="00794B68"/>
    <w:rsid w:val="007B0E97"/>
    <w:rsid w:val="007E7837"/>
    <w:rsid w:val="00820517"/>
    <w:rsid w:val="008236BC"/>
    <w:rsid w:val="0083582F"/>
    <w:rsid w:val="00835EAC"/>
    <w:rsid w:val="00861861"/>
    <w:rsid w:val="008711FA"/>
    <w:rsid w:val="00877689"/>
    <w:rsid w:val="008A3D95"/>
    <w:rsid w:val="008C7E95"/>
    <w:rsid w:val="008E341C"/>
    <w:rsid w:val="0094048E"/>
    <w:rsid w:val="009C634A"/>
    <w:rsid w:val="009E7C13"/>
    <w:rsid w:val="00A1682C"/>
    <w:rsid w:val="00A43023"/>
    <w:rsid w:val="00A71447"/>
    <w:rsid w:val="00A71943"/>
    <w:rsid w:val="00AA5245"/>
    <w:rsid w:val="00AB33D7"/>
    <w:rsid w:val="00B0288D"/>
    <w:rsid w:val="00B73851"/>
    <w:rsid w:val="00BA1796"/>
    <w:rsid w:val="00BA426C"/>
    <w:rsid w:val="00BE0076"/>
    <w:rsid w:val="00BE7392"/>
    <w:rsid w:val="00C12130"/>
    <w:rsid w:val="00C22301"/>
    <w:rsid w:val="00C27FB5"/>
    <w:rsid w:val="00C36A41"/>
    <w:rsid w:val="00C55AE4"/>
    <w:rsid w:val="00C816C0"/>
    <w:rsid w:val="00C92614"/>
    <w:rsid w:val="00C9412E"/>
    <w:rsid w:val="00CB6131"/>
    <w:rsid w:val="00CF7680"/>
    <w:rsid w:val="00D170EF"/>
    <w:rsid w:val="00D51C51"/>
    <w:rsid w:val="00D810D3"/>
    <w:rsid w:val="00DE077D"/>
    <w:rsid w:val="00DE2005"/>
    <w:rsid w:val="00E20009"/>
    <w:rsid w:val="00E416DC"/>
    <w:rsid w:val="00E80481"/>
    <w:rsid w:val="00F02320"/>
    <w:rsid w:val="00F11A06"/>
    <w:rsid w:val="00F62233"/>
    <w:rsid w:val="00F6754B"/>
    <w:rsid w:val="00F808C5"/>
    <w:rsid w:val="00F9201E"/>
    <w:rsid w:val="00FD04ED"/>
    <w:rsid w:val="00FD708A"/>
    <w:rsid w:val="00FF0BC5"/>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B81"/>
    <w:pPr>
      <w:suppressAutoHyphens/>
    </w:pPr>
    <w:rPr>
      <w:rFonts w:ascii="ZapfDingbats BT" w:eastAsia="HG Mincho Light J" w:hAnsi="ZapfDingbats BT" w:cs="ZapfDingbats BT"/>
      <w:i/>
      <w:sz w:val="40"/>
      <w:lang w:val="en-US" w:eastAsia="hi-IN" w:bidi="hi-IN"/>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Zadanifontodlomka1">
    <w:name w:val="Zadani font odlomka1"/>
    <w:rsid w:val="00447B81"/>
  </w:style>
  <w:style w:type="character" w:customStyle="1" w:styleId="WW-Absatz-Standardschriftart">
    <w:name w:val="WW-Absatz-Standardschriftart"/>
    <w:rsid w:val="00447B81"/>
  </w:style>
  <w:style w:type="character" w:customStyle="1" w:styleId="WW-Absatz-Standardschriftart1">
    <w:name w:val="WW-Absatz-Standardschriftart1"/>
    <w:rsid w:val="00447B81"/>
  </w:style>
  <w:style w:type="character" w:customStyle="1" w:styleId="WW-Absatz-Standardschriftart11">
    <w:name w:val="WW-Absatz-Standardschriftart11"/>
    <w:rsid w:val="00447B81"/>
  </w:style>
  <w:style w:type="character" w:customStyle="1" w:styleId="WW-DefaultParagraphFont">
    <w:name w:val="WW-Default Paragraph Font"/>
    <w:rsid w:val="00447B81"/>
  </w:style>
  <w:style w:type="character" w:customStyle="1" w:styleId="NumberingSymbols">
    <w:name w:val="Numbering Symbols"/>
    <w:rsid w:val="00447B81"/>
  </w:style>
  <w:style w:type="character" w:customStyle="1" w:styleId="WW-NumberingSymbols">
    <w:name w:val="WW-Numbering Symbols"/>
    <w:rsid w:val="00447B81"/>
  </w:style>
  <w:style w:type="character" w:customStyle="1" w:styleId="WW-NumberingSymbols1">
    <w:name w:val="WW-Numbering Symbols1"/>
    <w:rsid w:val="00447B81"/>
  </w:style>
  <w:style w:type="character" w:customStyle="1" w:styleId="WW-NumberingSymbols11">
    <w:name w:val="WW-Numbering Symbols11"/>
    <w:rsid w:val="00447B81"/>
  </w:style>
  <w:style w:type="character" w:styleId="Brojstranice">
    <w:name w:val="page number"/>
    <w:basedOn w:val="Zadanifontodlomka1"/>
    <w:rsid w:val="00447B81"/>
  </w:style>
  <w:style w:type="paragraph" w:customStyle="1" w:styleId="Heading">
    <w:name w:val="Heading"/>
    <w:basedOn w:val="Normal"/>
    <w:next w:val="Tijeloteksta"/>
    <w:rsid w:val="00447B81"/>
    <w:pPr>
      <w:keepNext/>
      <w:spacing w:before="240" w:after="120"/>
    </w:pPr>
    <w:rPr>
      <w:rFonts w:ascii="Arial" w:eastAsia="Arial Unicode MS" w:hAnsi="Arial" w:cs="Mangal"/>
      <w:sz w:val="28"/>
      <w:szCs w:val="28"/>
    </w:rPr>
  </w:style>
  <w:style w:type="paragraph" w:styleId="Tijeloteksta">
    <w:name w:val="Body Text"/>
    <w:basedOn w:val="Normal"/>
    <w:rsid w:val="00447B81"/>
    <w:pPr>
      <w:spacing w:after="120"/>
    </w:pPr>
  </w:style>
  <w:style w:type="paragraph" w:styleId="Popis">
    <w:name w:val="List"/>
    <w:basedOn w:val="Tijeloteksta"/>
    <w:rsid w:val="00447B81"/>
    <w:rPr>
      <w:rFonts w:cs="Mangal"/>
    </w:rPr>
  </w:style>
  <w:style w:type="paragraph" w:customStyle="1" w:styleId="Caption">
    <w:name w:val="Caption"/>
    <w:basedOn w:val="Normal"/>
    <w:rsid w:val="00447B81"/>
    <w:pPr>
      <w:suppressLineNumbers/>
      <w:spacing w:before="120" w:after="120"/>
    </w:pPr>
    <w:rPr>
      <w:rFonts w:cs="Mangal"/>
      <w:iCs/>
      <w:sz w:val="24"/>
      <w:szCs w:val="24"/>
    </w:rPr>
  </w:style>
  <w:style w:type="paragraph" w:customStyle="1" w:styleId="Index">
    <w:name w:val="Index"/>
    <w:basedOn w:val="Normal"/>
    <w:rsid w:val="00447B81"/>
    <w:pPr>
      <w:suppressLineNumbers/>
    </w:pPr>
    <w:rPr>
      <w:rFonts w:cs="Mangal"/>
    </w:rPr>
  </w:style>
  <w:style w:type="paragraph" w:styleId="Zaglavlje">
    <w:name w:val="header"/>
    <w:basedOn w:val="Normal"/>
    <w:rsid w:val="00447B81"/>
    <w:pPr>
      <w:tabs>
        <w:tab w:val="center" w:pos="4536"/>
        <w:tab w:val="right" w:pos="9072"/>
      </w:tabs>
    </w:pPr>
  </w:style>
  <w:style w:type="paragraph" w:styleId="Podnoje">
    <w:name w:val="footer"/>
    <w:basedOn w:val="Normal"/>
    <w:link w:val="PodnojeChar"/>
    <w:uiPriority w:val="99"/>
    <w:rsid w:val="00447B81"/>
    <w:pPr>
      <w:tabs>
        <w:tab w:val="center" w:pos="4536"/>
        <w:tab w:val="right" w:pos="9072"/>
      </w:tabs>
    </w:pPr>
  </w:style>
  <w:style w:type="paragraph" w:customStyle="1" w:styleId="Framecontents">
    <w:name w:val="Frame contents"/>
    <w:basedOn w:val="Tijeloteksta"/>
    <w:rsid w:val="00447B81"/>
  </w:style>
  <w:style w:type="paragraph" w:styleId="Odlomakpopisa">
    <w:name w:val="List Paragraph"/>
    <w:basedOn w:val="Normal"/>
    <w:uiPriority w:val="34"/>
    <w:qFormat/>
    <w:rsid w:val="00C22301"/>
    <w:pPr>
      <w:ind w:left="720"/>
      <w:contextualSpacing/>
    </w:pPr>
    <w:rPr>
      <w:rFonts w:cs="Mangal"/>
    </w:rPr>
  </w:style>
  <w:style w:type="paragraph" w:customStyle="1" w:styleId="Odlomakpopisa1">
    <w:name w:val="Odlomak popisa1"/>
    <w:basedOn w:val="Normal"/>
    <w:rsid w:val="00AA5245"/>
    <w:pPr>
      <w:spacing w:after="200" w:line="240" w:lineRule="atLeast"/>
      <w:ind w:left="720"/>
      <w:contextualSpacing/>
    </w:pPr>
    <w:rPr>
      <w:rFonts w:ascii="Calibri" w:eastAsia="Calibri" w:hAnsi="Calibri" w:cs="Calibri"/>
      <w:i w:val="0"/>
      <w:sz w:val="22"/>
      <w:szCs w:val="22"/>
      <w:lang w:val="hr-HR" w:eastAsia="zh-CN" w:bidi="ar-SA"/>
    </w:rPr>
  </w:style>
  <w:style w:type="character" w:customStyle="1" w:styleId="PodnojeChar">
    <w:name w:val="Podnožje Char"/>
    <w:basedOn w:val="Zadanifontodlomka"/>
    <w:link w:val="Podnoje"/>
    <w:uiPriority w:val="99"/>
    <w:rsid w:val="009E7C13"/>
    <w:rPr>
      <w:rFonts w:ascii="ZapfDingbats BT" w:eastAsia="HG Mincho Light J" w:hAnsi="ZapfDingbats BT" w:cs="ZapfDingbats BT"/>
      <w:i/>
      <w:sz w:val="40"/>
      <w:lang w:val="en-US" w:eastAsia="hi-IN" w:bidi="hi-IN"/>
    </w:rPr>
  </w:style>
</w:styles>
</file>

<file path=word/webSettings.xml><?xml version="1.0" encoding="utf-8"?>
<w:webSettings xmlns:r="http://schemas.openxmlformats.org/officeDocument/2006/relationships" xmlns:w="http://schemas.openxmlformats.org/wordprocessingml/2006/main">
  <w:divs>
    <w:div w:id="206216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Office_Excel_97-2003_Worksheet1.xls"/><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2563</Words>
  <Characters>14612</Characters>
  <Application>Microsoft Office Word</Application>
  <DocSecurity>0</DocSecurity>
  <Lines>121</Lines>
  <Paragraphs>34</Paragraphs>
  <ScaleCrop>false</ScaleCrop>
  <HeadingPairs>
    <vt:vector size="2" baseType="variant">
      <vt:variant>
        <vt:lpstr>Naslov</vt:lpstr>
      </vt:variant>
      <vt:variant>
        <vt:i4>1</vt:i4>
      </vt:variant>
    </vt:vector>
  </HeadingPairs>
  <TitlesOfParts>
    <vt:vector size="1" baseType="lpstr">
      <vt:lpstr>UPITNIK O DJEČJEM ZDRAVLJU</vt:lpstr>
    </vt:vector>
  </TitlesOfParts>
  <Company>Grizli777</Company>
  <LinksUpToDate>false</LinksUpToDate>
  <CharactersWithSpaces>17141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UPITNIK O DJEČJEM ZDRAVLJU</dc:title>
  <dc:creator>Zeljko Rikalo</dc:creator>
  <cp:lastModifiedBy>HP</cp:lastModifiedBy>
  <cp:revision>7</cp:revision>
  <cp:lastPrinted>2019-04-16T11:51:00Z</cp:lastPrinted>
  <dcterms:created xsi:type="dcterms:W3CDTF">2021-09-13T05:49:00Z</dcterms:created>
  <dcterms:modified xsi:type="dcterms:W3CDTF">2021-09-13T06:30:00Z</dcterms:modified>
</cp:coreProperties>
</file>