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4EF" w:rsidRDefault="00F114EF" w:rsidP="00F114EF">
      <w:pPr>
        <w:rPr>
          <w:rFonts w:ascii="Arial Narrow" w:hAnsi="Arial Narrow" w:cs="Arial Narrow"/>
          <w:b/>
          <w:i w:val="0"/>
          <w:sz w:val="24"/>
          <w:szCs w:val="24"/>
          <w:lang w:val="hr-HR"/>
        </w:rPr>
      </w:pPr>
    </w:p>
    <w:p w:rsidR="00F114EF" w:rsidRPr="009E7C13" w:rsidRDefault="00F114EF" w:rsidP="00F114EF">
      <w:pPr>
        <w:rPr>
          <w:rFonts w:ascii="Arial Narrow" w:hAnsi="Arial Narrow" w:cs="Arial Narrow"/>
          <w:i w:val="0"/>
          <w:sz w:val="24"/>
          <w:szCs w:val="24"/>
          <w:lang w:val="hr-HR"/>
        </w:rPr>
      </w:pPr>
      <w:r w:rsidRPr="009E7C13">
        <w:rPr>
          <w:rFonts w:ascii="Arial Narrow" w:hAnsi="Arial Narrow" w:cs="Arial Narrow"/>
          <w:b/>
          <w:i w:val="0"/>
          <w:sz w:val="24"/>
          <w:szCs w:val="24"/>
          <w:lang w:val="hr-HR"/>
        </w:rPr>
        <w:t>DJEČJI VRTIĆ OREBIĆ</w:t>
      </w:r>
    </w:p>
    <w:p w:rsidR="00F114EF" w:rsidRPr="009E7C13" w:rsidRDefault="00F114EF" w:rsidP="00F114EF">
      <w:pPr>
        <w:rPr>
          <w:rFonts w:ascii="Arial Narrow" w:hAnsi="Arial Narrow" w:cs="Arial Narrow"/>
          <w:i w:val="0"/>
          <w:sz w:val="24"/>
          <w:szCs w:val="24"/>
          <w:lang w:val="hr-HR"/>
        </w:rPr>
      </w:pPr>
      <w:r>
        <w:rPr>
          <w:rFonts w:ascii="Arial Narrow" w:hAnsi="Arial Narrow" w:cs="Arial Narrow"/>
          <w:i w:val="0"/>
          <w:sz w:val="24"/>
          <w:szCs w:val="24"/>
          <w:lang w:val="hr-HR"/>
        </w:rPr>
        <w:t xml:space="preserve">J.B. Jelačića </w:t>
      </w:r>
      <w:r w:rsidRPr="009E7C13">
        <w:rPr>
          <w:rFonts w:ascii="Arial Narrow" w:hAnsi="Arial Narrow" w:cs="Arial Narrow"/>
          <w:i w:val="0"/>
          <w:sz w:val="24"/>
          <w:szCs w:val="24"/>
          <w:lang w:val="hr-HR"/>
        </w:rPr>
        <w:t>8</w:t>
      </w:r>
      <w:r>
        <w:rPr>
          <w:rFonts w:ascii="Arial Narrow" w:hAnsi="Arial Narrow" w:cs="Arial Narrow"/>
          <w:i w:val="0"/>
          <w:sz w:val="24"/>
          <w:szCs w:val="24"/>
          <w:lang w:val="hr-HR"/>
        </w:rPr>
        <w:t>, Orebić</w:t>
      </w:r>
    </w:p>
    <w:p w:rsidR="00F114EF" w:rsidRPr="009E7C13" w:rsidRDefault="00F114EF" w:rsidP="00F114EF">
      <w:pPr>
        <w:rPr>
          <w:rFonts w:ascii="Arial Narrow" w:hAnsi="Arial Narrow" w:cs="Arial Narrow"/>
          <w:i w:val="0"/>
          <w:sz w:val="24"/>
          <w:szCs w:val="24"/>
          <w:lang w:val="hr-HR"/>
        </w:rPr>
      </w:pPr>
      <w:r w:rsidRPr="009E7C13">
        <w:rPr>
          <w:rFonts w:ascii="Arial Narrow" w:hAnsi="Arial Narrow" w:cs="Arial Narrow"/>
          <w:i w:val="0"/>
          <w:sz w:val="24"/>
          <w:szCs w:val="24"/>
          <w:lang w:val="hr-HR"/>
        </w:rPr>
        <w:t>tel: 020 713 132,714-341</w:t>
      </w:r>
    </w:p>
    <w:p w:rsidR="00F114EF" w:rsidRPr="00A71943" w:rsidRDefault="00F114EF" w:rsidP="00F114EF">
      <w:pPr>
        <w:rPr>
          <w:rFonts w:ascii="Arial Narrow" w:hAnsi="Arial Narrow" w:cs="Arial Narrow"/>
          <w:i w:val="0"/>
          <w:sz w:val="32"/>
          <w:lang w:val="hr-HR"/>
        </w:rPr>
      </w:pPr>
    </w:p>
    <w:p w:rsidR="00F114EF" w:rsidRPr="00F114EF" w:rsidRDefault="00F114EF" w:rsidP="00F114EF">
      <w:pPr>
        <w:jc w:val="center"/>
        <w:rPr>
          <w:rFonts w:ascii="Arial Rounded MT Bold" w:hAnsi="Arial Rounded MT Bold" w:cs="Arial Narrow"/>
          <w:i w:val="0"/>
          <w:sz w:val="36"/>
          <w:szCs w:val="36"/>
          <w:lang w:val="hr-HR"/>
        </w:rPr>
      </w:pPr>
      <w:r w:rsidRPr="00F114EF">
        <w:rPr>
          <w:rFonts w:ascii="Arial Rounded MT Bold" w:hAnsi="Arial Rounded MT Bold" w:cs="Arial Narrow"/>
          <w:i w:val="0"/>
          <w:sz w:val="36"/>
          <w:szCs w:val="36"/>
          <w:lang w:val="hr-HR"/>
        </w:rPr>
        <w:t>ZAHTJEV - UPITNIK ZA RODITELJE</w:t>
      </w:r>
    </w:p>
    <w:p w:rsidR="00F114EF" w:rsidRPr="00F114EF" w:rsidRDefault="00F114EF" w:rsidP="00F114EF">
      <w:pPr>
        <w:jc w:val="center"/>
        <w:rPr>
          <w:rFonts w:ascii="Arial Rounded MT Bold" w:hAnsi="Arial Rounded MT Bold" w:cs="Arial Narrow"/>
          <w:i w:val="0"/>
          <w:sz w:val="28"/>
          <w:szCs w:val="28"/>
          <w:lang w:val="hr-HR"/>
        </w:rPr>
      </w:pPr>
      <w:r w:rsidRPr="00F114EF">
        <w:rPr>
          <w:rFonts w:ascii="Arial Rounded MT Bold" w:hAnsi="Arial Rounded MT Bold" w:cs="Arial Narrow"/>
          <w:i w:val="0"/>
          <w:sz w:val="28"/>
          <w:szCs w:val="28"/>
          <w:lang w:val="hr-HR"/>
        </w:rPr>
        <w:t>za  upis djeteta u DJE</w:t>
      </w:r>
      <w:r w:rsidRPr="00F114EF">
        <w:rPr>
          <w:rFonts w:ascii="Times New Roman" w:hAnsi="Times New Roman" w:cs="Times New Roman"/>
          <w:i w:val="0"/>
          <w:sz w:val="28"/>
          <w:szCs w:val="28"/>
          <w:lang w:val="hr-HR"/>
        </w:rPr>
        <w:t>Č</w:t>
      </w:r>
      <w:r w:rsidRPr="00F114EF">
        <w:rPr>
          <w:rFonts w:ascii="Arial Rounded MT Bold" w:hAnsi="Arial Rounded MT Bold" w:cs="Times New Roman"/>
          <w:i w:val="0"/>
          <w:sz w:val="28"/>
          <w:szCs w:val="28"/>
          <w:lang w:val="hr-HR"/>
        </w:rPr>
        <w:t xml:space="preserve">JI </w:t>
      </w:r>
      <w:r w:rsidRPr="00F114EF">
        <w:rPr>
          <w:rFonts w:ascii="Arial Rounded MT Bold" w:hAnsi="Arial Rounded MT Bold" w:cs="Arial Narrow"/>
          <w:i w:val="0"/>
          <w:sz w:val="28"/>
          <w:szCs w:val="28"/>
          <w:lang w:val="hr-HR"/>
        </w:rPr>
        <w:t>vrti</w:t>
      </w:r>
      <w:r w:rsidRPr="00F114EF">
        <w:rPr>
          <w:rFonts w:ascii="Arial Narrow" w:hAnsi="Arial Narrow" w:cs="Arial Narrow"/>
          <w:i w:val="0"/>
          <w:sz w:val="28"/>
          <w:szCs w:val="28"/>
          <w:lang w:val="hr-HR"/>
        </w:rPr>
        <w:t>ć</w:t>
      </w:r>
    </w:p>
    <w:p w:rsidR="00F114EF" w:rsidRPr="00F114EF" w:rsidRDefault="00F114EF" w:rsidP="00F114EF">
      <w:pPr>
        <w:jc w:val="center"/>
        <w:rPr>
          <w:rFonts w:ascii="Arial Rounded MT Bold" w:hAnsi="Arial Rounded MT Bold" w:cs="Arial"/>
          <w:sz w:val="28"/>
          <w:szCs w:val="28"/>
          <w:lang w:val="hr-HR"/>
        </w:rPr>
      </w:pPr>
      <w:r w:rsidRPr="00F114EF">
        <w:rPr>
          <w:rFonts w:ascii="Arial Rounded MT Bold" w:hAnsi="Arial Rounded MT Bold" w:cs="Arial Narrow"/>
          <w:i w:val="0"/>
          <w:sz w:val="28"/>
          <w:szCs w:val="28"/>
          <w:lang w:val="hr-HR"/>
        </w:rPr>
        <w:t>za 2020./2021. pedagošku godinu</w:t>
      </w:r>
    </w:p>
    <w:p w:rsidR="00F114EF" w:rsidRPr="00A71943" w:rsidRDefault="00F114EF" w:rsidP="00F114EF">
      <w:pPr>
        <w:rPr>
          <w:rFonts w:ascii="Arial" w:hAnsi="Arial" w:cs="Arial"/>
          <w:sz w:val="24"/>
          <w:lang w:val="hr-HR"/>
        </w:rPr>
      </w:pP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 i prezime djeteta:________________________________________________</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rođenja:____________________Mjesto rođenja:____________________</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Adresa:__________________________Telefon:___________________________</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OIB djeteta:__________________________</w:t>
      </w:r>
    </w:p>
    <w:p w:rsidR="00F114EF" w:rsidRPr="00A71943" w:rsidRDefault="00F114EF" w:rsidP="00F114EF">
      <w:pPr>
        <w:rPr>
          <w:rFonts w:ascii="Eras Light ITC" w:hAnsi="Eras Light ITC" w:cs="Eras Light ITC"/>
          <w:i w:val="0"/>
          <w:sz w:val="16"/>
          <w:szCs w:val="16"/>
          <w:lang w:val="hr-HR"/>
        </w:rPr>
      </w:pPr>
    </w:p>
    <w:p w:rsidR="00F114EF" w:rsidRPr="00A71943" w:rsidRDefault="00F114EF" w:rsidP="00F114EF">
      <w:pPr>
        <w:rPr>
          <w:rFonts w:ascii="Eras Light ITC" w:hAnsi="Eras Light ITC" w:cs="Eras Light ITC"/>
          <w:i w:val="0"/>
          <w:sz w:val="16"/>
          <w:szCs w:val="16"/>
          <w:lang w:val="hr-HR"/>
        </w:rPr>
      </w:pPr>
    </w:p>
    <w:p w:rsidR="00F114EF" w:rsidRPr="00A71943" w:rsidRDefault="00F114EF" w:rsidP="00F114EF">
      <w:pPr>
        <w:rPr>
          <w:rFonts w:ascii="Arial Narrow" w:hAnsi="Arial Narrow" w:cs="Arial Narrow"/>
          <w:b/>
          <w:i w:val="0"/>
          <w:sz w:val="24"/>
          <w:szCs w:val="24"/>
          <w:lang w:val="hr-HR"/>
        </w:rPr>
      </w:pPr>
      <w:r w:rsidRPr="00A71943">
        <w:rPr>
          <w:rFonts w:ascii="Eras Light ITC" w:hAnsi="Eras Light ITC" w:cs="Eras Light ITC"/>
          <w:b/>
          <w:i w:val="0"/>
          <w:sz w:val="24"/>
          <w:szCs w:val="24"/>
          <w:lang w:val="hr-HR"/>
        </w:rPr>
        <w:t>MAJKA:                                                                        OTAC:</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Ime:__________________                                                  Ime:_______________________</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                                                Datum rođenja:______________</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Stručna sprema:nss,sss,všs,vss                                     Stručna sprema:nss,sss,všs,vss</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Zanimanje:________________                                          Zanimanje:__________________                          Zaposlena u:__________________                                   Zaposlen u :_________________</w:t>
      </w:r>
    </w:p>
    <w:p w:rsidR="00F114EF" w:rsidRDefault="00F114EF" w:rsidP="00F114EF">
      <w:pPr>
        <w:rPr>
          <w:rFonts w:ascii="Arial Narrow" w:hAnsi="Arial Narrow" w:cs="Arial Narrow"/>
          <w:b/>
          <w:i w:val="0"/>
          <w:sz w:val="24"/>
          <w:szCs w:val="24"/>
          <w:lang w:val="hr-HR"/>
        </w:rPr>
      </w:pPr>
      <w:r>
        <w:rPr>
          <w:rFonts w:ascii="Arial Narrow" w:hAnsi="Arial Narrow" w:cs="Arial Narrow"/>
          <w:b/>
          <w:i w:val="0"/>
          <w:sz w:val="24"/>
          <w:szCs w:val="24"/>
          <w:lang w:val="hr-HR"/>
        </w:rPr>
        <w:t>Radno vrijeme:_________________                                  Radno vrijeme:_______________</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Adresa:______________________                                    Adresa:______________________                             </w:t>
      </w:r>
    </w:p>
    <w:p w:rsidR="00F114EF" w:rsidRPr="00A71943"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Telefon:____________________                                       Telefon:_____________________ </w:t>
      </w:r>
    </w:p>
    <w:p w:rsidR="00F114EF"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MOB:_______________________                                      MOB:_______________________</w:t>
      </w:r>
    </w:p>
    <w:p w:rsidR="00F114EF" w:rsidRPr="00BA1796" w:rsidRDefault="00F114EF" w:rsidP="00F114EF">
      <w:pPr>
        <w:rPr>
          <w:rFonts w:ascii="Arial Narrow" w:hAnsi="Arial Narrow" w:cs="Arial Narrow"/>
          <w:b/>
          <w:i w:val="0"/>
          <w:sz w:val="24"/>
          <w:szCs w:val="24"/>
          <w:lang w:val="hr-HR"/>
        </w:rPr>
      </w:pPr>
      <w:r>
        <w:rPr>
          <w:rFonts w:ascii="Arial Narrow" w:hAnsi="Arial Narrow" w:cs="Arial Narrow"/>
          <w:b/>
          <w:i w:val="0"/>
          <w:sz w:val="24"/>
          <w:szCs w:val="24"/>
          <w:lang w:val="hr-HR"/>
        </w:rPr>
        <w:t>e-mail:_________________________________    e-mail:____________________________</w:t>
      </w:r>
    </w:p>
    <w:p w:rsidR="00F114EF" w:rsidRPr="00A71943" w:rsidRDefault="00F114EF" w:rsidP="00F114EF">
      <w:pPr>
        <w:rPr>
          <w:rFonts w:ascii="Eras Light ITC" w:hAnsi="Eras Light ITC" w:cs="Eras Light ITC"/>
          <w:b/>
          <w:i w:val="0"/>
          <w:sz w:val="24"/>
          <w:szCs w:val="24"/>
          <w:lang w:val="hr-HR"/>
        </w:rPr>
      </w:pPr>
    </w:p>
    <w:p w:rsidR="00F114EF" w:rsidRDefault="00F114EF" w:rsidP="00F114EF">
      <w:pPr>
        <w:rPr>
          <w:rFonts w:ascii="Arial Narrow" w:hAnsi="Arial Narrow" w:cs="Arial Narrow"/>
          <w:b/>
          <w:i w:val="0"/>
          <w:sz w:val="24"/>
          <w:szCs w:val="24"/>
          <w:lang w:val="hr-HR"/>
        </w:rPr>
      </w:pPr>
      <w:r w:rsidRPr="00A71943">
        <w:rPr>
          <w:rFonts w:ascii="Arial Narrow" w:hAnsi="Arial Narrow" w:cs="Arial Narrow"/>
          <w:b/>
          <w:i w:val="0"/>
          <w:sz w:val="24"/>
          <w:szCs w:val="24"/>
          <w:lang w:val="hr-HR"/>
        </w:rPr>
        <w:t>TRAŽENI PROGRAM:</w:t>
      </w:r>
    </w:p>
    <w:p w:rsidR="00F114EF" w:rsidRDefault="00F114EF" w:rsidP="00F114EF">
      <w:pPr>
        <w:rPr>
          <w:rFonts w:ascii="Arial Narrow" w:hAnsi="Arial Narrow" w:cs="Arial Narrow"/>
          <w:b/>
          <w:i w:val="0"/>
          <w:sz w:val="24"/>
          <w:szCs w:val="24"/>
          <w:lang w:val="hr-HR"/>
        </w:rPr>
      </w:pPr>
    </w:p>
    <w:p w:rsidR="00F114EF" w:rsidRPr="00A71943" w:rsidRDefault="00F114EF" w:rsidP="00F114EF">
      <w:pPr>
        <w:rPr>
          <w:rFonts w:ascii="Arial Narrow" w:hAnsi="Arial Narrow" w:cs="Arial Narrow"/>
          <w:b/>
          <w:i w:val="0"/>
          <w:sz w:val="20"/>
          <w:lang w:val="hr-HR"/>
        </w:rPr>
        <w:sectPr w:rsidR="00F114EF" w:rsidRPr="00A71943">
          <w:footerReference w:type="default" r:id="rId7"/>
          <w:pgSz w:w="11906" w:h="16838"/>
          <w:pgMar w:top="1440" w:right="1800" w:bottom="1440" w:left="1800" w:header="720" w:footer="720" w:gutter="0"/>
          <w:cols w:space="720"/>
          <w:docGrid w:linePitch="360"/>
        </w:sectPr>
      </w:pPr>
    </w:p>
    <w:p w:rsidR="00F114EF" w:rsidRPr="00A71943" w:rsidRDefault="00F114EF" w:rsidP="00F114EF">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lastRenderedPageBreak/>
        <w:t>Orebić:</w:t>
      </w:r>
    </w:p>
    <w:p w:rsidR="00F114EF" w:rsidRPr="00A71943" w:rsidRDefault="00F114EF" w:rsidP="00F114EF">
      <w:pPr>
        <w:ind w:left="283"/>
        <w:rPr>
          <w:rFonts w:ascii="Arial Narrow" w:hAnsi="Arial Narrow" w:cs="Arial Narrow"/>
          <w:i w:val="0"/>
          <w:sz w:val="22"/>
          <w:szCs w:val="22"/>
          <w:lang w:val="hr-HR"/>
        </w:rPr>
      </w:pPr>
      <w:r w:rsidRPr="00A71943">
        <w:rPr>
          <w:rFonts w:ascii="Arial Narrow" w:hAnsi="Arial Narrow" w:cs="Arial Narrow"/>
          <w:i w:val="0"/>
          <w:sz w:val="22"/>
          <w:szCs w:val="22"/>
          <w:lang w:val="hr-HR"/>
        </w:rPr>
        <w:t>-produženi (6.30-15.30)</w:t>
      </w:r>
    </w:p>
    <w:p w:rsidR="00F114EF" w:rsidRPr="00A71943" w:rsidRDefault="00F114EF" w:rsidP="00F114EF">
      <w:pPr>
        <w:ind w:left="283"/>
        <w:rPr>
          <w:rFonts w:ascii="Arial Narrow" w:hAnsi="Arial Narrow" w:cs="Arial Narrow"/>
          <w:b/>
          <w:i w:val="0"/>
          <w:sz w:val="22"/>
          <w:szCs w:val="22"/>
          <w:lang w:val="hr-HR"/>
        </w:rPr>
      </w:pPr>
    </w:p>
    <w:p w:rsidR="00F114EF" w:rsidRPr="00A71943" w:rsidRDefault="00F114EF" w:rsidP="00F114EF">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Viganj</w:t>
      </w:r>
    </w:p>
    <w:p w:rsidR="00F114EF" w:rsidRPr="00A71943" w:rsidRDefault="00F114EF" w:rsidP="00F114EF">
      <w:pPr>
        <w:ind w:left="283"/>
        <w:rPr>
          <w:rFonts w:ascii="Arial Narrow" w:hAnsi="Arial Narrow" w:cs="Arial Narrow"/>
          <w:i w:val="0"/>
          <w:sz w:val="22"/>
          <w:szCs w:val="22"/>
          <w:lang w:val="hr-HR"/>
        </w:rPr>
      </w:pPr>
      <w:r w:rsidRPr="00A71943">
        <w:rPr>
          <w:rFonts w:ascii="Arial Narrow" w:hAnsi="Arial Narrow" w:cs="Arial Narrow"/>
          <w:i w:val="0"/>
          <w:sz w:val="22"/>
          <w:szCs w:val="22"/>
          <w:lang w:val="hr-HR"/>
        </w:rPr>
        <w:t>-skraćeni (7.30-13.00)</w:t>
      </w:r>
    </w:p>
    <w:p w:rsidR="00F114EF" w:rsidRPr="00A71943" w:rsidRDefault="00F114EF" w:rsidP="00F114EF">
      <w:pPr>
        <w:ind w:left="283"/>
        <w:rPr>
          <w:rFonts w:ascii="Arial Narrow" w:hAnsi="Arial Narrow" w:cs="Arial Narrow"/>
          <w:i w:val="0"/>
          <w:sz w:val="22"/>
          <w:szCs w:val="22"/>
          <w:lang w:val="hr-HR"/>
        </w:rPr>
      </w:pPr>
    </w:p>
    <w:p w:rsidR="00F114EF" w:rsidRPr="00A71943" w:rsidRDefault="00F114EF" w:rsidP="00F114EF">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lastRenderedPageBreak/>
        <w:t>Potomje</w:t>
      </w:r>
    </w:p>
    <w:p w:rsidR="00F114EF" w:rsidRPr="00A71943" w:rsidRDefault="00F114EF" w:rsidP="00F114EF">
      <w:pPr>
        <w:ind w:left="283"/>
        <w:rPr>
          <w:rFonts w:ascii="Arial Narrow" w:hAnsi="Arial Narrow" w:cs="Arial Narrow"/>
          <w:b/>
          <w:i w:val="0"/>
          <w:sz w:val="22"/>
          <w:szCs w:val="22"/>
          <w:lang w:val="hr-HR"/>
        </w:rPr>
      </w:pPr>
      <w:r>
        <w:rPr>
          <w:rFonts w:ascii="Arial Narrow" w:hAnsi="Arial Narrow" w:cs="Arial Narrow"/>
          <w:i w:val="0"/>
          <w:sz w:val="22"/>
          <w:szCs w:val="22"/>
          <w:lang w:val="hr-HR"/>
        </w:rPr>
        <w:t>-produženi (6</w:t>
      </w:r>
      <w:r w:rsidRPr="00A71943">
        <w:rPr>
          <w:rFonts w:ascii="Arial Narrow" w:hAnsi="Arial Narrow" w:cs="Arial Narrow"/>
          <w:i w:val="0"/>
          <w:sz w:val="22"/>
          <w:szCs w:val="22"/>
          <w:lang w:val="hr-HR"/>
        </w:rPr>
        <w:t>.30-1</w:t>
      </w:r>
      <w:r>
        <w:rPr>
          <w:rFonts w:ascii="Arial Narrow" w:hAnsi="Arial Narrow" w:cs="Arial Narrow"/>
          <w:i w:val="0"/>
          <w:sz w:val="22"/>
          <w:szCs w:val="22"/>
          <w:lang w:val="hr-HR"/>
        </w:rPr>
        <w:t>5.3</w:t>
      </w:r>
      <w:r w:rsidRPr="00A71943">
        <w:rPr>
          <w:rFonts w:ascii="Arial Narrow" w:hAnsi="Arial Narrow" w:cs="Arial Narrow"/>
          <w:i w:val="0"/>
          <w:sz w:val="22"/>
          <w:szCs w:val="22"/>
          <w:lang w:val="hr-HR"/>
        </w:rPr>
        <w:t>0)</w:t>
      </w:r>
    </w:p>
    <w:p w:rsidR="00F114EF" w:rsidRPr="00A71943" w:rsidRDefault="00F114EF" w:rsidP="00F114EF">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Trpanj</w:t>
      </w:r>
    </w:p>
    <w:p w:rsidR="00F114EF" w:rsidRPr="00A71943" w:rsidRDefault="00F114EF" w:rsidP="00F114EF">
      <w:pPr>
        <w:ind w:left="283"/>
        <w:rPr>
          <w:rFonts w:ascii="Arial Narrow" w:hAnsi="Arial Narrow" w:cs="Arial Narrow"/>
          <w:b/>
          <w:i w:val="0"/>
          <w:sz w:val="22"/>
          <w:szCs w:val="22"/>
          <w:lang w:val="hr-HR"/>
        </w:rPr>
      </w:pPr>
      <w:r w:rsidRPr="00A71943">
        <w:rPr>
          <w:rFonts w:ascii="Arial Narrow" w:hAnsi="Arial Narrow" w:cs="Arial Narrow"/>
          <w:i w:val="0"/>
          <w:sz w:val="22"/>
          <w:szCs w:val="22"/>
          <w:lang w:val="hr-HR"/>
        </w:rPr>
        <w:t>-skraćeni(7.30-13.00)</w:t>
      </w:r>
    </w:p>
    <w:p w:rsidR="00F114EF" w:rsidRPr="00A71943" w:rsidRDefault="00F114EF" w:rsidP="00F114EF">
      <w:pPr>
        <w:rPr>
          <w:rFonts w:ascii="Arial Narrow" w:hAnsi="Arial Narrow" w:cs="Arial Narrow"/>
          <w:i w:val="0"/>
          <w:sz w:val="22"/>
          <w:szCs w:val="22"/>
          <w:lang w:val="hr-HR"/>
        </w:rPr>
      </w:pPr>
      <w:r w:rsidRPr="00A71943">
        <w:rPr>
          <w:rFonts w:ascii="Arial Narrow" w:hAnsi="Arial Narrow" w:cs="Arial Narrow"/>
          <w:b/>
          <w:i w:val="0"/>
          <w:sz w:val="22"/>
          <w:szCs w:val="22"/>
          <w:lang w:val="hr-HR"/>
        </w:rPr>
        <w:t>5.) Janjina</w:t>
      </w:r>
    </w:p>
    <w:p w:rsidR="00F114EF" w:rsidRPr="00A71943" w:rsidRDefault="00F114EF" w:rsidP="00F114EF">
      <w:pPr>
        <w:ind w:left="283"/>
        <w:rPr>
          <w:rFonts w:ascii="Arial Narrow" w:hAnsi="Arial Narrow" w:cs="Arial Narrow"/>
          <w:i w:val="0"/>
          <w:sz w:val="20"/>
          <w:lang w:val="hr-HR"/>
        </w:rPr>
        <w:sectPr w:rsidR="00F114EF"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2"/>
          <w:szCs w:val="22"/>
          <w:lang w:val="hr-HR"/>
        </w:rPr>
        <w:t>-skraćeni(7.45-13.15)</w:t>
      </w:r>
    </w:p>
    <w:p w:rsidR="00F114EF" w:rsidRPr="00A71943" w:rsidRDefault="00F114EF" w:rsidP="00F114EF">
      <w:pPr>
        <w:rPr>
          <w:rFonts w:ascii="Arial Narrow" w:hAnsi="Arial Narrow" w:cs="Arial Narrow"/>
          <w:i w:val="0"/>
          <w:sz w:val="20"/>
          <w:lang w:val="hr-HR"/>
        </w:rPr>
      </w:pPr>
    </w:p>
    <w:p w:rsidR="00F114EF" w:rsidRPr="00A71943" w:rsidRDefault="00F114EF" w:rsidP="00F114EF">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TRAJANJE UGOVORA:</w:t>
      </w:r>
    </w:p>
    <w:p w:rsidR="00F114EF" w:rsidRPr="00A71943" w:rsidRDefault="00F114EF" w:rsidP="00F114EF">
      <w:pPr>
        <w:numPr>
          <w:ilvl w:val="1"/>
          <w:numId w:val="1"/>
        </w:numPr>
        <w:spacing w:line="276" w:lineRule="auto"/>
        <w:rPr>
          <w:rFonts w:ascii="Arial Narrow" w:hAnsi="Arial Narrow" w:cs="Arial Narrow"/>
          <w:i w:val="0"/>
          <w:sz w:val="24"/>
          <w:szCs w:val="24"/>
          <w:lang w:val="hr-HR"/>
        </w:rPr>
      </w:pPr>
      <w:r>
        <w:rPr>
          <w:rFonts w:ascii="Arial Narrow" w:hAnsi="Arial Narrow" w:cs="Arial Narrow"/>
          <w:i w:val="0"/>
          <w:sz w:val="24"/>
          <w:szCs w:val="24"/>
          <w:lang w:val="hr-HR"/>
        </w:rPr>
        <w:t>)01.09.2020.g. - 31.08.2021</w:t>
      </w:r>
      <w:r w:rsidRPr="00A71943">
        <w:rPr>
          <w:rFonts w:ascii="Arial Narrow" w:hAnsi="Arial Narrow" w:cs="Arial Narrow"/>
          <w:i w:val="0"/>
          <w:sz w:val="24"/>
          <w:szCs w:val="24"/>
          <w:lang w:val="hr-HR"/>
        </w:rPr>
        <w:t>.g.(cijela pedagoška godina)</w:t>
      </w:r>
    </w:p>
    <w:p w:rsidR="00F114EF" w:rsidRPr="00A71943" w:rsidRDefault="00F114EF" w:rsidP="00F114EF">
      <w:pPr>
        <w:numPr>
          <w:ilvl w:val="1"/>
          <w:numId w:val="1"/>
        </w:numPr>
        <w:spacing w:line="276" w:lineRule="auto"/>
        <w:rPr>
          <w:rFonts w:ascii="Arial Narrow" w:hAnsi="Arial Narrow" w:cs="Arial Narrow"/>
          <w:i w:val="0"/>
          <w:sz w:val="24"/>
          <w:szCs w:val="24"/>
          <w:lang w:val="hr-HR"/>
        </w:rPr>
      </w:pPr>
      <w:r>
        <w:rPr>
          <w:rFonts w:ascii="Arial Narrow" w:hAnsi="Arial Narrow" w:cs="Arial Narrow"/>
          <w:i w:val="0"/>
          <w:sz w:val="24"/>
          <w:szCs w:val="24"/>
          <w:lang w:val="hr-HR"/>
        </w:rPr>
        <w:t>)01.09.2020.g. -30.06.2021</w:t>
      </w:r>
      <w:r w:rsidRPr="00A71943">
        <w:rPr>
          <w:rFonts w:ascii="Arial Narrow" w:hAnsi="Arial Narrow" w:cs="Arial Narrow"/>
          <w:i w:val="0"/>
          <w:sz w:val="24"/>
          <w:szCs w:val="24"/>
          <w:lang w:val="hr-HR"/>
        </w:rPr>
        <w:t>.g.(10 mjeseci bez ljetnog perioda)</w:t>
      </w:r>
    </w:p>
    <w:p w:rsidR="00F114EF" w:rsidRDefault="00F114EF" w:rsidP="00F114EF">
      <w:pPr>
        <w:spacing w:line="276" w:lineRule="auto"/>
        <w:ind w:left="284"/>
        <w:rPr>
          <w:rFonts w:ascii="Arial Narrow" w:hAnsi="Arial Narrow" w:cs="Arial Narrow"/>
          <w:i w:val="0"/>
          <w:sz w:val="24"/>
          <w:szCs w:val="24"/>
          <w:lang w:val="hr-HR"/>
        </w:rPr>
      </w:pPr>
      <w:r w:rsidRPr="00A71943">
        <w:rPr>
          <w:rFonts w:ascii="Arial Narrow" w:hAnsi="Arial Narrow" w:cs="Arial Narrow"/>
          <w:i w:val="0"/>
          <w:sz w:val="24"/>
          <w:szCs w:val="24"/>
          <w:lang w:val="hr-HR"/>
        </w:rPr>
        <w:t>3.) neko drugo, navedite koje: od ___________do_____________</w:t>
      </w:r>
    </w:p>
    <w:p w:rsidR="00F114EF" w:rsidRDefault="00F114EF" w:rsidP="00F114EF">
      <w:pPr>
        <w:spacing w:line="276" w:lineRule="auto"/>
        <w:ind w:left="284"/>
        <w:rPr>
          <w:rFonts w:ascii="Arial Narrow" w:hAnsi="Arial Narrow" w:cs="Arial Narrow"/>
          <w:i w:val="0"/>
          <w:sz w:val="24"/>
          <w:szCs w:val="24"/>
          <w:lang w:val="hr-HR"/>
        </w:rPr>
      </w:pPr>
      <w:r>
        <w:rPr>
          <w:rFonts w:ascii="Arial Narrow" w:hAnsi="Arial Narrow" w:cs="Arial Narrow"/>
          <w:i w:val="0"/>
          <w:sz w:val="24"/>
          <w:szCs w:val="24"/>
          <w:lang w:val="hr-HR"/>
        </w:rPr>
        <w:t>4.) neko drugo prema odluci Povjerenstva od_________do_____________</w:t>
      </w:r>
    </w:p>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Pr="009E7C1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lastRenderedPageBreak/>
        <w:t>PODACI O OBITELJI I UVJETIMA ŽIVOTA:</w:t>
      </w:r>
    </w:p>
    <w:p w:rsidR="00F114EF" w:rsidRPr="00A71943" w:rsidRDefault="00F114EF" w:rsidP="00F114EF">
      <w:pPr>
        <w:pStyle w:val="Odlomakpopisa"/>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Pr="009E7C13">
        <w:rPr>
          <w:rFonts w:ascii="Arial Narrow" w:hAnsi="Arial Narrow" w:cs="Arial Narrow"/>
          <w:i w:val="0"/>
          <w:sz w:val="24"/>
          <w:szCs w:val="24"/>
          <w:lang w:val="hr-HR"/>
        </w:rPr>
        <w:t>Obitelj živi u</w:t>
      </w:r>
      <w:r w:rsidRPr="00A71943">
        <w:rPr>
          <w:rFonts w:ascii="Arial Narrow" w:hAnsi="Arial Narrow" w:cs="Arial Narrow"/>
          <w:i w:val="0"/>
          <w:sz w:val="24"/>
          <w:szCs w:val="24"/>
          <w:lang w:val="hr-HR"/>
        </w:rPr>
        <w:t xml:space="preserve"> a) kući, b) stanu</w:t>
      </w:r>
    </w:p>
    <w:p w:rsidR="00F114EF" w:rsidRPr="00A71943" w:rsidRDefault="00F114EF" w:rsidP="00F114EF">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Podstanari.........DA..............NE</w:t>
      </w:r>
    </w:p>
    <w:p w:rsidR="00F114EF" w:rsidRPr="00A71943" w:rsidRDefault="00F114EF" w:rsidP="00F114EF">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Zaokružiti s kim dijete živi:</w:t>
      </w:r>
    </w:p>
    <w:p w:rsidR="00F114EF" w:rsidRPr="00A71943" w:rsidRDefault="00F114EF" w:rsidP="00F114EF">
      <w:pPr>
        <w:pStyle w:val="Odlomakpopisa"/>
        <w:numPr>
          <w:ilvl w:val="0"/>
          <w:numId w:val="4"/>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odrasli članovi domaćinstva: majka, otac, baka, djed, netko drugi-tko?</w:t>
      </w:r>
      <w:r>
        <w:rPr>
          <w:rFonts w:ascii="Arial Narrow" w:hAnsi="Arial Narrow" w:cs="Arial Narrow"/>
          <w:i w:val="0"/>
          <w:sz w:val="24"/>
          <w:szCs w:val="24"/>
          <w:lang w:val="hr-HR"/>
        </w:rPr>
        <w:t xml:space="preserve"> _____________</w:t>
      </w:r>
    </w:p>
    <w:p w:rsidR="00F114EF" w:rsidRPr="00A71943" w:rsidRDefault="00F114EF" w:rsidP="00F114EF">
      <w:pPr>
        <w:pStyle w:val="Odlomakpopisa"/>
        <w:numPr>
          <w:ilvl w:val="0"/>
          <w:numId w:val="4"/>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braća/sestre djeteta (navesti njihova imena i godine rođenja):</w:t>
      </w:r>
      <w:r>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______________________________________________________________</w:t>
      </w:r>
    </w:p>
    <w:p w:rsidR="00F114EF" w:rsidRPr="00A71943" w:rsidRDefault="00F114EF" w:rsidP="00F114EF">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Ukoliko dijete ne živi s oba roditelja molimo navedite razlog (zaokružite ili dopunite): boravak u drugom gradu, razvod braka, razvrgnuta izvanbračna zajednica, zabrana prilaska djetetu, udomiteljstvo, skrbništvo, smrt jednog roditelja, ostalo:______________________________</w:t>
      </w:r>
    </w:p>
    <w:p w:rsidR="00F114EF" w:rsidRPr="00A71943" w:rsidRDefault="00F114EF" w:rsidP="00F114EF">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Kako biste opisali međusobne odnose u obitelji (zaokružite): izvrsni, zadovoljavajući, narušeni</w:t>
      </w:r>
    </w:p>
    <w:p w:rsidR="00F114EF" w:rsidRPr="00A71943" w:rsidRDefault="00F114EF" w:rsidP="00F114EF">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Je li obitelj u tretmanu Centra za socijalnu skrb: NE    DA-koja vrsta:</w:t>
      </w:r>
    </w:p>
    <w:p w:rsidR="00F114EF" w:rsidRPr="00A71943" w:rsidRDefault="00F114EF" w:rsidP="00F114EF">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-nadzor nad obitelji</w:t>
      </w:r>
    </w:p>
    <w:p w:rsidR="00F114EF" w:rsidRPr="00A71943" w:rsidRDefault="00F114EF" w:rsidP="00F114EF">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-ostalo___________________________________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 Živi li dijete u iznimno teškim socijalnim i zdravstvenim prilikama  NE     DA-opišite:</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_________________________________________________________________________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8.Postoje li bolesti u obitelji(nasljedne):____________________________________________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9.Je li u zadnje vrijeme bilo stresnih događaja u obitelji: preseljenje, razvod, bolest, smrt člana obitelji, prometna nesreća, nešto drugo?  NE    DA-kojih?______________________________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10.Korištenje nekog socijalnog prava/beneficije i kojeg: produljeni porodni dopust, status njegovatelja, skraćeno radno vrijeme, ostalo?_______________________________________</w:t>
      </w:r>
    </w:p>
    <w:p w:rsidR="00F114EF" w:rsidRPr="00A71943" w:rsidRDefault="00F114EF" w:rsidP="00F114EF">
      <w:pPr>
        <w:spacing w:line="276" w:lineRule="auto"/>
        <w:rPr>
          <w:rFonts w:ascii="Arial Narrow" w:hAnsi="Arial Narrow" w:cs="Arial Narrow"/>
          <w:i w:val="0"/>
          <w:sz w:val="24"/>
          <w:szCs w:val="24"/>
          <w:lang w:val="hr-HR"/>
        </w:rPr>
      </w:pPr>
    </w:p>
    <w:p w:rsidR="00F114EF" w:rsidRPr="00A71943" w:rsidRDefault="00F114EF" w:rsidP="00F114EF">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PODACI O ZDRAVSTVENOM STATUSU DJETETA</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0"/>
          <w:lang w:val="hr-HR"/>
        </w:rPr>
        <w:t>1</w:t>
      </w:r>
      <w:r w:rsidRPr="00A71943">
        <w:rPr>
          <w:rFonts w:asciiTheme="minorHAnsi" w:hAnsiTheme="minorHAnsi" w:cs="Arial Narrow"/>
          <w:i w:val="0"/>
          <w:sz w:val="20"/>
          <w:lang w:val="hr-HR"/>
        </w:rPr>
        <w:t>.</w:t>
      </w:r>
      <w:r w:rsidRPr="00A71943">
        <w:rPr>
          <w:rFonts w:asciiTheme="minorHAnsi" w:hAnsiTheme="minorHAnsi" w:cs="Calibri"/>
          <w:i w:val="0"/>
          <w:sz w:val="21"/>
          <w:lang w:val="hr-HR"/>
        </w:rPr>
        <w:t xml:space="preserve"> </w:t>
      </w:r>
      <w:r w:rsidRPr="00A71943">
        <w:rPr>
          <w:rFonts w:ascii="Arial Narrow" w:hAnsi="Arial Narrow" w:cs="Calibri"/>
          <w:i w:val="0"/>
          <w:sz w:val="24"/>
          <w:szCs w:val="24"/>
          <w:lang w:val="hr-HR"/>
        </w:rPr>
        <w:t>TRUDNOĆA                 uredna, rizična – mirovanje, lijekovi, drugo:</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2.</w:t>
      </w:r>
      <w:r w:rsidRPr="00A71943">
        <w:rPr>
          <w:rFonts w:ascii="Calibri" w:hAnsi="Calibri" w:cs="Calibri"/>
          <w:i w:val="0"/>
          <w:sz w:val="24"/>
          <w:szCs w:val="24"/>
          <w:lang w:val="hr-HR"/>
        </w:rPr>
        <w:t xml:space="preserve"> POROD od   ........................ tjedana -  prirodan, carski rez, vakuum, drugo:</w:t>
      </w:r>
    </w:p>
    <w:p w:rsidR="00F114EF" w:rsidRPr="00A71943" w:rsidRDefault="00F114EF" w:rsidP="00F114EF">
      <w:pPr>
        <w:spacing w:line="276" w:lineRule="auto"/>
        <w:rPr>
          <w:rFonts w:ascii="Calibri" w:hAnsi="Calibri" w:cs="Calibri"/>
          <w:i w:val="0"/>
          <w:sz w:val="24"/>
          <w:szCs w:val="24"/>
          <w:lang w:val="hr-HR"/>
        </w:rPr>
      </w:pPr>
      <w:r w:rsidRPr="00A71943">
        <w:rPr>
          <w:rFonts w:ascii="Arial Narrow" w:hAnsi="Arial Narrow" w:cs="Arial Narrow"/>
          <w:i w:val="0"/>
          <w:sz w:val="24"/>
          <w:szCs w:val="24"/>
          <w:lang w:val="hr-HR"/>
        </w:rPr>
        <w:t>3.</w:t>
      </w:r>
      <w:r w:rsidRPr="00A71943">
        <w:rPr>
          <w:rFonts w:ascii="Calibri" w:hAnsi="Calibri" w:cs="Calibri"/>
          <w:i w:val="0"/>
          <w:sz w:val="24"/>
          <w:szCs w:val="24"/>
          <w:lang w:val="hr-HR"/>
        </w:rPr>
        <w:t xml:space="preserve"> </w:t>
      </w:r>
      <w:r w:rsidRPr="00A71943">
        <w:rPr>
          <w:rFonts w:ascii="Arial Narrow" w:hAnsi="Arial Narrow" w:cs="Calibri"/>
          <w:i w:val="0"/>
          <w:sz w:val="24"/>
          <w:szCs w:val="24"/>
          <w:lang w:val="hr-HR"/>
        </w:rPr>
        <w:t>POROĐAJNA TEŽINA __________grama , POROĐAJNA DUŽINA ________cm      APGAR</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4.</w:t>
      </w:r>
      <w:r w:rsidRPr="00A71943">
        <w:rPr>
          <w:rFonts w:ascii="Calibri" w:hAnsi="Calibri" w:cs="Calibri"/>
          <w:sz w:val="21"/>
          <w:lang w:val="hr-HR"/>
        </w:rPr>
        <w:t xml:space="preserve"> </w:t>
      </w:r>
      <w:r w:rsidRPr="00A71943">
        <w:rPr>
          <w:rFonts w:ascii="Arial Narrow" w:hAnsi="Arial Narrow" w:cs="Calibri"/>
          <w:i w:val="0"/>
          <w:sz w:val="24"/>
          <w:szCs w:val="24"/>
          <w:lang w:val="hr-HR"/>
        </w:rPr>
        <w:t xml:space="preserve">STANJE DJETETA PRI I NAKON PORODA     uredno, infekcija, žutica,asfiksija, omotana pupkovina, intrakranijalno krvarenje, primanje kisika, inkubator ili nešto drugo:   </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5.STANJE MAJKE NAKON PORODA _____________________________________________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6.Preboljene i česte bolesti, stanja, kronične bolesti:</w:t>
      </w:r>
    </w:p>
    <w:p w:rsidR="00F114EF" w:rsidRPr="00A71943" w:rsidRDefault="00F114EF" w:rsidP="00F114EF">
      <w:pPr>
        <w:spacing w:line="276" w:lineRule="auto"/>
        <w:rPr>
          <w:rFonts w:ascii="Arial Narrow" w:hAnsi="Arial Narrow" w:cs="Arial Narrow"/>
          <w:i w:val="0"/>
          <w:sz w:val="24"/>
          <w:szCs w:val="24"/>
          <w:lang w:val="hr-HR"/>
        </w:rPr>
        <w:sectPr w:rsidR="00F114EF" w:rsidRPr="00A71943">
          <w:type w:val="continuous"/>
          <w:pgSz w:w="11906" w:h="16838"/>
          <w:pgMar w:top="1440" w:right="1800" w:bottom="1440" w:left="1800" w:header="720" w:footer="720" w:gutter="0"/>
          <w:cols w:space="720"/>
          <w:docGrid w:linePitch="360"/>
        </w:sectPr>
      </w:pPr>
      <w:r w:rsidRPr="00A71943">
        <w:rPr>
          <w:rFonts w:ascii="Arial Narrow" w:hAnsi="Arial Narrow" w:cs="Arial Narrow"/>
          <w:i w:val="0"/>
          <w:sz w:val="24"/>
          <w:szCs w:val="24"/>
          <w:lang w:val="hr-HR"/>
        </w:rPr>
        <w:t>-alergija (na što)_________________(obavezno priložiti medicinsku dokumentaciju)</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-alergijski bronhitis;astma</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-česte respiratorne infekcije</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-zarazne dječje bolesti</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-bolesti srca</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-probavne smetnje</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-urogenitalne bolesti</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-anomalije usne šupljine</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motorike</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vida</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sluha</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-febrilne konvulzije, epilepsija</w:t>
      </w:r>
    </w:p>
    <w:p w:rsidR="00F114EF" w:rsidRPr="00A71943" w:rsidRDefault="00F114EF" w:rsidP="00F114EF">
      <w:pPr>
        <w:spacing w:line="276" w:lineRule="auto"/>
        <w:rPr>
          <w:rFonts w:ascii="Arial Narrow" w:hAnsi="Arial Narrow" w:cs="Arial Narrow"/>
          <w:i w:val="0"/>
          <w:sz w:val="24"/>
          <w:szCs w:val="24"/>
          <w:lang w:val="hr-HR"/>
        </w:rPr>
        <w:sectPr w:rsidR="00F114EF"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4"/>
          <w:szCs w:val="24"/>
          <w:lang w:val="hr-HR"/>
        </w:rPr>
        <w:t>- tjelesne povrede i operacije</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-ostalo________________________________________________________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7.Hospitalizacija:oboljenje(navesti koje)______________________________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 kojoj dobi______________________________</w:t>
      </w:r>
    </w:p>
    <w:p w:rsidR="00F114EF" w:rsidRPr="00A71943"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-koliko dugo______________________________</w:t>
      </w:r>
    </w:p>
    <w:p w:rsidR="00F114EF" w:rsidRDefault="00F114EF" w:rsidP="00F114EF">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Zbog bolesti dijete je u tretmanu (kod kojeg stručnjaka)__________________</w:t>
      </w:r>
    </w:p>
    <w:p w:rsidR="00F114EF" w:rsidRDefault="00F114EF" w:rsidP="00F114EF">
      <w:pP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lastRenderedPageBreak/>
        <w:t>POTREBE I NAVIKE DJETETA:</w:t>
      </w:r>
    </w:p>
    <w:p w:rsidR="00F114EF" w:rsidRPr="009E7C13" w:rsidRDefault="00F114EF" w:rsidP="00F114EF">
      <w:pPr>
        <w:spacing w:line="276" w:lineRule="auto"/>
        <w:rPr>
          <w:rFonts w:ascii="Arial Narrow" w:hAnsi="Arial Narrow" w:cs="Arial Narrow"/>
          <w:i w:val="0"/>
          <w:sz w:val="24"/>
          <w:szCs w:val="24"/>
          <w:lang w:val="hr-HR"/>
        </w:rPr>
      </w:pPr>
    </w:p>
    <w:tbl>
      <w:tblPr>
        <w:tblW w:w="10155" w:type="dxa"/>
        <w:tblInd w:w="-329" w:type="dxa"/>
        <w:tblLayout w:type="fixed"/>
        <w:tblLook w:val="0000"/>
      </w:tblPr>
      <w:tblGrid>
        <w:gridCol w:w="10155"/>
      </w:tblGrid>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Dijete je dojeno do:  ____ mj,   još uvijek se doji,     nije dojeno</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Apetit:  dobar, loš, izbirljiv, pretjeran</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Samostalnost pri hranjenju:  samostalno, nesamostalno,  potrebno ga je hraniti</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Pije: na bočicu, koristi šalicu uz pomoć, koristi šalicu samostalno </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Je li vaše dijete imalo /ima poteškoće sa žvakanjem i gutanjem</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Jede:  miksanu,   usitnjenu,     normalnu hranu</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Obredi, rituali  kod hranjenja:</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Odbija neku hranu:</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 xml:space="preserve">Postoje li namirnice koje dijete ne konzumira zbog zdravstvenih  razloga, npr. alergija ? </w:t>
            </w:r>
          </w:p>
          <w:p w:rsidR="00F114EF" w:rsidRPr="00A71943" w:rsidRDefault="00F114EF" w:rsidP="00113302">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w:t>
            </w:r>
            <w:r w:rsidRPr="00A71943">
              <w:rPr>
                <w:rFonts w:ascii="Arial Narrow" w:hAnsi="Arial Narrow" w:cs="Calibri"/>
                <w:i w:val="0"/>
                <w:color w:val="000000"/>
                <w:sz w:val="24"/>
                <w:szCs w:val="24"/>
                <w:lang w:val="hr-HR"/>
              </w:rPr>
              <w:tab/>
              <w:t xml:space="preserve">            DA, koje: </w:t>
            </w:r>
          </w:p>
          <w:p w:rsidR="00F114EF" w:rsidRPr="00A71943" w:rsidRDefault="00F114EF" w:rsidP="00113302">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(molimo priložite dokumentaciju)</w:t>
            </w:r>
          </w:p>
        </w:tc>
      </w:tr>
      <w:tr w:rsidR="00F114EF" w:rsidRPr="00A71943" w:rsidTr="00113302">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F114EF" w:rsidRDefault="00F114EF" w:rsidP="00113302">
            <w:pPr>
              <w:rPr>
                <w:rFonts w:ascii="Calibri" w:hAnsi="Calibri" w:cs="Calibri"/>
                <w:color w:val="000000"/>
                <w:sz w:val="22"/>
                <w:lang w:val="hr-HR"/>
              </w:rPr>
            </w:pPr>
            <w:r w:rsidRPr="00A71943">
              <w:rPr>
                <w:rFonts w:ascii="Calibri" w:hAnsi="Calibri" w:cs="Calibri"/>
                <w:color w:val="000000"/>
                <w:sz w:val="22"/>
                <w:lang w:val="hr-HR"/>
              </w:rPr>
              <w:t>Posebne napomene:</w:t>
            </w:r>
          </w:p>
          <w:p w:rsidR="00F114EF" w:rsidRDefault="00F114EF" w:rsidP="00113302">
            <w:pPr>
              <w:rPr>
                <w:rFonts w:ascii="Calibri" w:hAnsi="Calibri" w:cs="Calibri"/>
                <w:color w:val="000000"/>
                <w:sz w:val="22"/>
                <w:lang w:val="hr-HR"/>
              </w:rPr>
            </w:pPr>
          </w:p>
          <w:p w:rsidR="00F114EF" w:rsidRPr="00A71943" w:rsidRDefault="00F114EF" w:rsidP="00113302">
            <w:pPr>
              <w:rPr>
                <w:lang w:val="hr-HR"/>
              </w:rPr>
            </w:pPr>
          </w:p>
        </w:tc>
      </w:tr>
    </w:tbl>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Pr="00A71943" w:rsidRDefault="00F114EF" w:rsidP="00F114EF">
      <w:pPr>
        <w:spacing w:line="276" w:lineRule="auto"/>
        <w:rPr>
          <w:rFonts w:ascii="Arial Narrow" w:hAnsi="Arial Narrow" w:cs="Arial Narrow"/>
          <w:b/>
          <w:i w:val="0"/>
          <w:sz w:val="24"/>
          <w:szCs w:val="24"/>
          <w:lang w:val="hr-HR"/>
        </w:rPr>
      </w:pPr>
    </w:p>
    <w:tbl>
      <w:tblPr>
        <w:tblW w:w="0" w:type="auto"/>
        <w:tblInd w:w="-221" w:type="dxa"/>
        <w:tblLayout w:type="fixed"/>
        <w:tblLook w:val="0000"/>
      </w:tblPr>
      <w:tblGrid>
        <w:gridCol w:w="2127"/>
        <w:gridCol w:w="1113"/>
        <w:gridCol w:w="2714"/>
        <w:gridCol w:w="4201"/>
      </w:tblGrid>
      <w:tr w:rsidR="00F114EF" w:rsidRPr="00A71943" w:rsidTr="00113302">
        <w:trPr>
          <w:cantSplit/>
          <w:trHeight w:val="567"/>
        </w:trPr>
        <w:tc>
          <w:tcPr>
            <w:tcW w:w="2127"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Ritam spavanja:</w:t>
            </w:r>
          </w:p>
        </w:tc>
        <w:tc>
          <w:tcPr>
            <w:tcW w:w="3827" w:type="dxa"/>
            <w:gridSpan w:val="2"/>
            <w:tcBorders>
              <w:top w:val="single" w:sz="4" w:space="0" w:color="000000"/>
              <w:bottom w:val="single" w:sz="4" w:space="0" w:color="000000"/>
            </w:tcBorders>
            <w:shd w:val="clear" w:color="auto" w:fill="auto"/>
          </w:tcPr>
          <w:p w:rsidR="00F114EF" w:rsidRPr="00A71943" w:rsidRDefault="00F114EF" w:rsidP="00113302">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noćni san  od _____ do _____sati</w:t>
            </w:r>
          </w:p>
        </w:tc>
        <w:tc>
          <w:tcPr>
            <w:tcW w:w="4201"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I    dnevni san  od _____ do _____sati</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II    dnevni san  od _____ do _____sati</w:t>
            </w:r>
          </w:p>
        </w:tc>
      </w:tr>
      <w:tr w:rsidR="00F114EF" w:rsidRPr="00A71943" w:rsidTr="00113302">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Kako se dijete uspavljuje: </w:t>
            </w:r>
          </w:p>
          <w:p w:rsidR="00F114EF" w:rsidRPr="00A71943" w:rsidRDefault="00F114EF" w:rsidP="00113302">
            <w:pPr>
              <w:rPr>
                <w:rFonts w:ascii="Arial Narrow" w:hAnsi="Arial Narrow" w:cs="Calibri"/>
                <w:i w:val="0"/>
                <w:color w:val="000000"/>
                <w:sz w:val="24"/>
                <w:szCs w:val="24"/>
                <w:lang w:val="hr-HR"/>
              </w:rPr>
            </w:pPr>
          </w:p>
        </w:tc>
        <w:tc>
          <w:tcPr>
            <w:tcW w:w="6915" w:type="dxa"/>
            <w:gridSpan w:val="2"/>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duda, bočica, dojenje, igračka ili predmet_________________</w:t>
            </w:r>
          </w:p>
          <w:p w:rsidR="00F114EF" w:rsidRPr="00A71943" w:rsidRDefault="00F114EF" w:rsidP="00113302">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nešto drugo:</w:t>
            </w:r>
            <w:r>
              <w:rPr>
                <w:rFonts w:ascii="Arial Narrow" w:hAnsi="Arial Narrow" w:cs="Calibri"/>
                <w:i w:val="0"/>
                <w:color w:val="000000"/>
                <w:sz w:val="24"/>
                <w:szCs w:val="24"/>
                <w:lang w:val="hr-HR"/>
              </w:rPr>
              <w:t>_______________________________________________</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zaspe samo, lako, teško</w:t>
            </w:r>
          </w:p>
        </w:tc>
      </w:tr>
      <w:tr w:rsidR="00F114EF" w:rsidRPr="00A71943" w:rsidTr="00113302">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Dijete spava:</w:t>
            </w:r>
          </w:p>
        </w:tc>
        <w:tc>
          <w:tcPr>
            <w:tcW w:w="6915" w:type="dxa"/>
            <w:gridSpan w:val="2"/>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 xml:space="preserve">mirno, nemirno, budi se  ________  puta, plače po noći, vrišti, </w:t>
            </w:r>
          </w:p>
        </w:tc>
      </w:tr>
      <w:tr w:rsidR="00F114EF" w:rsidRPr="00A71943" w:rsidTr="00113302">
        <w:trPr>
          <w:cantSplit/>
          <w:trHeight w:val="300"/>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F114EF" w:rsidRDefault="00F114EF" w:rsidP="00113302">
            <w:pPr>
              <w:rPr>
                <w:rFonts w:ascii="Arial Narrow" w:hAnsi="Arial Narrow" w:cs="Calibri"/>
                <w:sz w:val="24"/>
                <w:szCs w:val="24"/>
                <w:lang w:val="hr-HR"/>
              </w:rPr>
            </w:pPr>
            <w:r w:rsidRPr="00A71943">
              <w:rPr>
                <w:rFonts w:ascii="Arial Narrow" w:hAnsi="Arial Narrow" w:cs="Calibri"/>
                <w:sz w:val="24"/>
                <w:szCs w:val="24"/>
                <w:lang w:val="hr-HR"/>
              </w:rPr>
              <w:t>Posebne napomene:</w:t>
            </w:r>
          </w:p>
          <w:p w:rsidR="00F114EF" w:rsidRDefault="00F114EF" w:rsidP="00113302">
            <w:pPr>
              <w:rPr>
                <w:rFonts w:ascii="Arial Narrow" w:hAnsi="Arial Narrow" w:cs="Calibri"/>
                <w:sz w:val="24"/>
                <w:szCs w:val="24"/>
                <w:lang w:val="hr-HR"/>
              </w:rPr>
            </w:pPr>
          </w:p>
          <w:p w:rsidR="00F114EF" w:rsidRDefault="00F114EF" w:rsidP="00113302">
            <w:pPr>
              <w:rPr>
                <w:rFonts w:ascii="Arial Narrow" w:hAnsi="Arial Narrow" w:cs="Calibri"/>
                <w:sz w:val="24"/>
                <w:szCs w:val="24"/>
                <w:lang w:val="hr-HR"/>
              </w:rPr>
            </w:pPr>
          </w:p>
          <w:p w:rsidR="00F114EF" w:rsidRPr="00A71943" w:rsidRDefault="00F114EF" w:rsidP="00113302">
            <w:pPr>
              <w:rPr>
                <w:rFonts w:ascii="Arial Narrow" w:hAnsi="Arial Narrow"/>
                <w:sz w:val="24"/>
                <w:szCs w:val="24"/>
                <w:lang w:val="hr-HR"/>
              </w:rPr>
            </w:pPr>
          </w:p>
        </w:tc>
      </w:tr>
    </w:tbl>
    <w:p w:rsidR="00F114EF" w:rsidRDefault="00F114EF" w:rsidP="00F114EF">
      <w:pPr>
        <w:spacing w:line="276" w:lineRule="auto"/>
        <w:rPr>
          <w:rFonts w:ascii="Arial Narrow" w:hAnsi="Arial Narrow" w:cs="Arial Narrow"/>
          <w:b/>
          <w:i w:val="0"/>
          <w:sz w:val="24"/>
          <w:szCs w:val="24"/>
          <w:lang w:val="hr-HR"/>
        </w:rPr>
      </w:pPr>
    </w:p>
    <w:p w:rsidR="00F114EF" w:rsidRDefault="00F114EF" w:rsidP="00F114EF">
      <w:pPr>
        <w:spacing w:line="276" w:lineRule="auto"/>
        <w:rPr>
          <w:rFonts w:ascii="Arial Narrow" w:hAnsi="Arial Narrow" w:cs="Arial Narrow"/>
          <w:b/>
          <w:i w:val="0"/>
          <w:sz w:val="24"/>
          <w:szCs w:val="24"/>
          <w:lang w:val="hr-HR"/>
        </w:rPr>
      </w:pPr>
    </w:p>
    <w:p w:rsidR="00F114EF" w:rsidRPr="00A71943" w:rsidRDefault="00F114EF" w:rsidP="00F114EF">
      <w:pPr>
        <w:spacing w:line="276" w:lineRule="auto"/>
        <w:rPr>
          <w:rFonts w:ascii="Arial Narrow" w:hAnsi="Arial Narrow" w:cs="Arial Narrow"/>
          <w:b/>
          <w:i w:val="0"/>
          <w:sz w:val="24"/>
          <w:szCs w:val="24"/>
          <w:lang w:val="hr-HR"/>
        </w:rPr>
      </w:pPr>
    </w:p>
    <w:tbl>
      <w:tblPr>
        <w:tblW w:w="10110" w:type="dxa"/>
        <w:tblInd w:w="-221" w:type="dxa"/>
        <w:tblLayout w:type="fixed"/>
        <w:tblLook w:val="0000"/>
      </w:tblPr>
      <w:tblGrid>
        <w:gridCol w:w="284"/>
        <w:gridCol w:w="9826"/>
      </w:tblGrid>
      <w:tr w:rsidR="00F114EF" w:rsidRPr="00A71943" w:rsidTr="00113302">
        <w:trPr>
          <w:cantSplit/>
          <w:trHeight w:val="34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5"/>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lang w:val="hr-HR"/>
              </w:rPr>
            </w:pPr>
            <w:r w:rsidRPr="00A71943">
              <w:rPr>
                <w:rFonts w:ascii="Calibri" w:hAnsi="Calibri" w:cs="Calibri"/>
                <w:sz w:val="22"/>
                <w:lang w:val="hr-HR"/>
              </w:rPr>
              <w:t xml:space="preserve">Jesu li djetetu potrebne pelene:   NE         DA - </w:t>
            </w:r>
            <w:r w:rsidRPr="00A71943">
              <w:rPr>
                <w:rFonts w:ascii="Calibri" w:hAnsi="Calibri" w:cs="Calibri"/>
                <w:sz w:val="22"/>
                <w:szCs w:val="22"/>
                <w:lang w:val="hr-HR"/>
              </w:rPr>
              <w:t>stalno, za spavanje – dnevno, noćno</w:t>
            </w:r>
          </w:p>
        </w:tc>
      </w:tr>
      <w:tr w:rsidR="00F114EF" w:rsidRPr="00A71943" w:rsidTr="00113302">
        <w:trPr>
          <w:cantSplit/>
          <w:trHeight w:val="34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5"/>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lang w:val="hr-HR"/>
              </w:rPr>
            </w:pPr>
            <w:r w:rsidRPr="00A71943">
              <w:rPr>
                <w:rFonts w:ascii="Calibri" w:eastAsia="Calibri" w:hAnsi="Calibri" w:cs="Calibri"/>
                <w:sz w:val="22"/>
                <w:lang w:val="hr-HR"/>
              </w:rPr>
              <w:t xml:space="preserve"> </w:t>
            </w:r>
            <w:r w:rsidRPr="00A71943">
              <w:rPr>
                <w:rFonts w:ascii="Calibri" w:hAnsi="Calibri" w:cs="Calibri"/>
                <w:sz w:val="22"/>
                <w:lang w:val="hr-HR"/>
              </w:rPr>
              <w:t>Privikavanje na samostalno obavljanje nužde:   nije počelo,   počelo  je   s ________mj.</w:t>
            </w:r>
          </w:p>
        </w:tc>
      </w:tr>
      <w:tr w:rsidR="00F114EF" w:rsidRPr="00A71943" w:rsidTr="00113302">
        <w:trPr>
          <w:cantSplit/>
          <w:trHeight w:val="34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5"/>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lang w:val="hr-HR"/>
              </w:rPr>
            </w:pPr>
            <w:r w:rsidRPr="00A71943">
              <w:rPr>
                <w:rFonts w:ascii="Calibri" w:hAnsi="Calibri" w:cs="Calibri"/>
                <w:sz w:val="22"/>
                <w:lang w:val="hr-HR"/>
              </w:rPr>
              <w:t>Sada dijete: samo ide na WC ili tutu, traži da ga se odvede, treba ga podsjetiti,  treba pomoć pri obavljanju nužde, sjedi i ne obavi nuždu, odbija odlazak, nešto drugo</w:t>
            </w:r>
          </w:p>
        </w:tc>
      </w:tr>
      <w:tr w:rsidR="00F114EF" w:rsidRPr="006B7C33" w:rsidTr="00113302">
        <w:trPr>
          <w:cantSplit/>
          <w:trHeight w:val="340"/>
        </w:trPr>
        <w:tc>
          <w:tcPr>
            <w:tcW w:w="284" w:type="dxa"/>
            <w:tcBorders>
              <w:top w:val="single" w:sz="4" w:space="0" w:color="000000"/>
              <w:left w:val="single" w:sz="4" w:space="0" w:color="000000"/>
              <w:bottom w:val="single" w:sz="4" w:space="0" w:color="000000"/>
            </w:tcBorders>
            <w:shd w:val="clear" w:color="auto" w:fill="auto"/>
          </w:tcPr>
          <w:p w:rsidR="00F114EF" w:rsidRPr="006B7C33" w:rsidRDefault="00F114EF" w:rsidP="00F114EF">
            <w:pPr>
              <w:numPr>
                <w:ilvl w:val="0"/>
                <w:numId w:val="5"/>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Pr="006B7C33" w:rsidRDefault="00F114EF" w:rsidP="00113302">
            <w:pPr>
              <w:rPr>
                <w:rFonts w:ascii="Calibri" w:hAnsi="Calibri" w:cs="Calibri"/>
                <w:sz w:val="24"/>
                <w:szCs w:val="24"/>
                <w:lang w:val="hr-HR"/>
              </w:rPr>
            </w:pPr>
            <w:r w:rsidRPr="006B7C33">
              <w:rPr>
                <w:rFonts w:ascii="Calibri" w:hAnsi="Calibri" w:cs="Calibri"/>
                <w:sz w:val="24"/>
                <w:szCs w:val="24"/>
                <w:lang w:val="hr-HR"/>
              </w:rPr>
              <w:t>Ukoliko je dijete odviknuto od pelena, događa li mu se:</w:t>
            </w:r>
          </w:p>
          <w:p w:rsidR="00F114EF" w:rsidRPr="006B7C33" w:rsidRDefault="00F114EF" w:rsidP="00F114EF">
            <w:pPr>
              <w:numPr>
                <w:ilvl w:val="0"/>
                <w:numId w:val="6"/>
              </w:numPr>
              <w:rPr>
                <w:rFonts w:ascii="Calibri" w:hAnsi="Calibri" w:cs="Calibri"/>
                <w:sz w:val="24"/>
                <w:szCs w:val="24"/>
                <w:lang w:val="hr-HR"/>
              </w:rPr>
            </w:pPr>
            <w:r w:rsidRPr="006B7C33">
              <w:rPr>
                <w:rFonts w:ascii="Calibri" w:hAnsi="Calibri" w:cs="Calibri"/>
                <w:sz w:val="24"/>
                <w:szCs w:val="24"/>
                <w:lang w:val="hr-HR"/>
              </w:rPr>
              <w:t>mokrenje u gaćice u budnom stanju, na spavanju, koliko često?_________</w:t>
            </w:r>
          </w:p>
          <w:p w:rsidR="00F114EF" w:rsidRPr="006B7C33" w:rsidRDefault="00F114EF" w:rsidP="00F114EF">
            <w:pPr>
              <w:numPr>
                <w:ilvl w:val="0"/>
                <w:numId w:val="6"/>
              </w:numPr>
              <w:rPr>
                <w:rFonts w:ascii="Calibri" w:hAnsi="Calibri" w:cs="Calibri"/>
                <w:sz w:val="24"/>
                <w:szCs w:val="24"/>
                <w:lang w:val="hr-HR"/>
              </w:rPr>
            </w:pPr>
            <w:r w:rsidRPr="006B7C33">
              <w:rPr>
                <w:rFonts w:ascii="Calibri" w:hAnsi="Calibri" w:cs="Calibri"/>
                <w:sz w:val="24"/>
                <w:szCs w:val="24"/>
                <w:lang w:val="hr-HR"/>
              </w:rPr>
              <w:t>prljanje gaćica stolicom, koliko često?______</w:t>
            </w:r>
          </w:p>
          <w:p w:rsidR="00F114EF" w:rsidRPr="006B7C33" w:rsidRDefault="00F114EF" w:rsidP="00F114EF">
            <w:pPr>
              <w:numPr>
                <w:ilvl w:val="0"/>
                <w:numId w:val="6"/>
              </w:numPr>
              <w:rPr>
                <w:sz w:val="24"/>
                <w:szCs w:val="24"/>
                <w:lang w:val="hr-HR"/>
              </w:rPr>
            </w:pPr>
            <w:r w:rsidRPr="006B7C33">
              <w:rPr>
                <w:rFonts w:ascii="Calibri" w:hAnsi="Calibri" w:cs="Calibri"/>
                <w:sz w:val="24"/>
                <w:szCs w:val="24"/>
                <w:lang w:val="hr-HR"/>
              </w:rPr>
              <w:t>zadržavanje stolice</w:t>
            </w:r>
          </w:p>
        </w:tc>
      </w:tr>
      <w:tr w:rsidR="00F114EF" w:rsidRPr="006B7C33" w:rsidTr="00113302">
        <w:trPr>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6B7C33" w:rsidRDefault="00F114EF" w:rsidP="00F114EF">
            <w:pPr>
              <w:numPr>
                <w:ilvl w:val="0"/>
                <w:numId w:val="5"/>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Default="00F114EF" w:rsidP="00113302">
            <w:pPr>
              <w:rPr>
                <w:rFonts w:ascii="Calibri" w:hAnsi="Calibri" w:cs="Calibri"/>
                <w:b/>
                <w:sz w:val="24"/>
                <w:szCs w:val="24"/>
                <w:lang w:val="hr-HR"/>
              </w:rPr>
            </w:pPr>
            <w:r w:rsidRPr="006B7C33">
              <w:rPr>
                <w:rFonts w:ascii="Calibri" w:hAnsi="Calibri" w:cs="Calibri"/>
                <w:b/>
                <w:sz w:val="24"/>
                <w:szCs w:val="24"/>
                <w:lang w:val="hr-HR"/>
              </w:rPr>
              <w:t>Posebne napomene:</w:t>
            </w:r>
          </w:p>
          <w:p w:rsidR="00F114EF" w:rsidRDefault="00F114EF" w:rsidP="00113302">
            <w:pPr>
              <w:rPr>
                <w:rFonts w:ascii="Calibri" w:hAnsi="Calibri" w:cs="Calibri"/>
                <w:b/>
                <w:sz w:val="24"/>
                <w:szCs w:val="24"/>
                <w:lang w:val="hr-HR"/>
              </w:rPr>
            </w:pPr>
          </w:p>
          <w:p w:rsidR="00F114EF" w:rsidRPr="006B7C33" w:rsidRDefault="00F114EF" w:rsidP="00113302">
            <w:pPr>
              <w:rPr>
                <w:sz w:val="24"/>
                <w:szCs w:val="24"/>
                <w:lang w:val="hr-HR"/>
              </w:rPr>
            </w:pPr>
          </w:p>
        </w:tc>
      </w:tr>
    </w:tbl>
    <w:p w:rsidR="00F114EF" w:rsidRDefault="00F114EF" w:rsidP="00F114EF">
      <w:pPr>
        <w:spacing w:line="276" w:lineRule="auto"/>
        <w:rPr>
          <w:rFonts w:ascii="Arial Narrow" w:hAnsi="Arial Narrow" w:cs="Arial Narrow"/>
          <w:b/>
          <w:i w:val="0"/>
          <w:sz w:val="24"/>
          <w:szCs w:val="24"/>
          <w:lang w:val="hr-HR"/>
        </w:rPr>
      </w:pPr>
    </w:p>
    <w:p w:rsidR="00F114EF" w:rsidRPr="00A71943" w:rsidRDefault="00F114EF" w:rsidP="00F114EF">
      <w:pPr>
        <w:spacing w:line="276" w:lineRule="auto"/>
        <w:rPr>
          <w:rFonts w:ascii="Arial Narrow" w:hAnsi="Arial Narrow" w:cs="Arial Narrow"/>
          <w:b/>
          <w:i w:val="0"/>
          <w:sz w:val="24"/>
          <w:szCs w:val="24"/>
          <w:lang w:val="hr-HR"/>
        </w:rPr>
      </w:pPr>
    </w:p>
    <w:tbl>
      <w:tblPr>
        <w:tblW w:w="10155" w:type="dxa"/>
        <w:tblInd w:w="-221" w:type="dxa"/>
        <w:tblLayout w:type="fixed"/>
        <w:tblLook w:val="0000"/>
      </w:tblPr>
      <w:tblGrid>
        <w:gridCol w:w="284"/>
        <w:gridCol w:w="2880"/>
        <w:gridCol w:w="6946"/>
        <w:gridCol w:w="45"/>
      </w:tblGrid>
      <w:tr w:rsidR="00F114EF" w:rsidRPr="00A71943" w:rsidTr="00113302">
        <w:trPr>
          <w:gridAfter w:val="1"/>
          <w:wAfter w:w="45" w:type="dxa"/>
          <w:cantSplit/>
          <w:trHeight w:val="227"/>
        </w:trPr>
        <w:tc>
          <w:tcPr>
            <w:tcW w:w="10110" w:type="dxa"/>
            <w:gridSpan w:val="3"/>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eastAsia="Calibri" w:hAnsi="Arial Narrow" w:cs="Calibri"/>
                <w:b/>
                <w:bCs/>
                <w:i w:val="0"/>
                <w:sz w:val="24"/>
                <w:szCs w:val="24"/>
                <w:lang w:val="hr-HR"/>
              </w:rPr>
              <w:t xml:space="preserve">   </w:t>
            </w:r>
            <w:r w:rsidRPr="00A71943">
              <w:rPr>
                <w:rFonts w:ascii="Arial Narrow" w:hAnsi="Arial Narrow" w:cs="Calibri"/>
                <w:b/>
                <w:bCs/>
                <w:i w:val="0"/>
                <w:sz w:val="24"/>
                <w:szCs w:val="24"/>
                <w:lang w:val="hr-HR"/>
              </w:rPr>
              <w:t>Dijete ima teškoće  u razvoju:</w:t>
            </w:r>
          </w:p>
        </w:tc>
      </w:tr>
      <w:tr w:rsidR="00F114EF" w:rsidRPr="00A71943" w:rsidTr="00113302">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Nalazi i mišljenja tijela vještačenja ili rješenja CZSS -a:                     NE          DA</w:t>
            </w:r>
          </w:p>
        </w:tc>
      </w:tr>
      <w:tr w:rsidR="00F114EF" w:rsidRPr="00A71943" w:rsidTr="00113302">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Medicinski i drugi nalazi:                                                                     NE          DA</w:t>
            </w:r>
          </w:p>
        </w:tc>
      </w:tr>
      <w:tr w:rsidR="00F114EF" w:rsidRPr="00A71943" w:rsidTr="00113302">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F114EF"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Ako DA  koje teškoće:</w:t>
            </w:r>
          </w:p>
          <w:p w:rsidR="00F114EF" w:rsidRDefault="00F114EF" w:rsidP="00113302">
            <w:pPr>
              <w:rPr>
                <w:rFonts w:ascii="Arial Narrow" w:hAnsi="Arial Narrow" w:cs="Calibri"/>
                <w:i w:val="0"/>
                <w:sz w:val="24"/>
                <w:szCs w:val="24"/>
                <w:lang w:val="hr-HR"/>
              </w:rPr>
            </w:pPr>
          </w:p>
          <w:p w:rsidR="00F114EF" w:rsidRPr="00A71943" w:rsidRDefault="00F114EF" w:rsidP="00113302">
            <w:pPr>
              <w:rPr>
                <w:rFonts w:ascii="Arial Narrow" w:hAnsi="Arial Narrow"/>
                <w:i w:val="0"/>
                <w:sz w:val="24"/>
                <w:szCs w:val="24"/>
                <w:lang w:val="hr-HR"/>
              </w:rPr>
            </w:pPr>
          </w:p>
        </w:tc>
      </w:tr>
      <w:tr w:rsidR="00F114EF" w:rsidRPr="00A71943" w:rsidTr="00113302">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 xml:space="preserve">Vrste teškoća: oštećenja vida, oštećenja sluha, poremećaji govorno –glasovne komunikacije i specifične teškoće u učenju, tjelesni invaliditet, intelektualno zaostajanje, </w:t>
            </w:r>
            <w:r w:rsidRPr="00A71943">
              <w:rPr>
                <w:rFonts w:ascii="Arial Narrow" w:hAnsi="Arial Narrow" w:cs="Calibri"/>
                <w:i w:val="0"/>
                <w:color w:val="000000"/>
                <w:sz w:val="24"/>
                <w:szCs w:val="24"/>
                <w:lang w:val="hr-HR"/>
              </w:rPr>
              <w:t>poremećaji u ponašanju uvjetovani organskim faktorima ili progredirajućim psihopatološkim stanjem</w:t>
            </w:r>
            <w:r w:rsidRPr="00A71943">
              <w:rPr>
                <w:rFonts w:ascii="Arial Narrow" w:hAnsi="Arial Narrow" w:cs="Calibri"/>
                <w:i w:val="0"/>
                <w:color w:val="FF3333"/>
                <w:sz w:val="24"/>
                <w:szCs w:val="24"/>
                <w:lang w:val="hr-HR"/>
              </w:rPr>
              <w:t xml:space="preserve"> </w:t>
            </w:r>
            <w:r w:rsidRPr="00A71943">
              <w:rPr>
                <w:rFonts w:ascii="Arial Narrow" w:hAnsi="Arial Narrow" w:cs="Calibri"/>
                <w:i w:val="0"/>
                <w:sz w:val="24"/>
                <w:szCs w:val="24"/>
                <w:lang w:val="hr-HR"/>
              </w:rPr>
              <w:t>, autizam, postojanje više vrsta i stupnjeva teškoća u psihofizičkom razvoju</w:t>
            </w:r>
          </w:p>
        </w:tc>
      </w:tr>
      <w:tr w:rsidR="00F114EF" w:rsidRPr="00A71943" w:rsidTr="00113302">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        Molimo upišite ako je dijete uključeno u praćenje ili terapiju  specijalista (npr. fizijatra, neuropedijatra, logopeda, rehabilitatora, psihologa, fizioterapeuta, stručnjaka druge predškolske ustanove itd):</w:t>
            </w:r>
          </w:p>
        </w:tc>
      </w:tr>
      <w:tr w:rsidR="00F114EF" w:rsidRPr="00A71943" w:rsidTr="00113302">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5"/>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Calibri" w:hAnsi="Calibri" w:cs="Calibri"/>
                <w:b/>
                <w:bCs/>
                <w:sz w:val="22"/>
                <w:lang w:val="hr-HR"/>
              </w:rPr>
            </w:pPr>
            <w:r w:rsidRPr="00A71943">
              <w:rPr>
                <w:rFonts w:ascii="Calibri" w:hAnsi="Calibri" w:cs="Calibri"/>
                <w:sz w:val="22"/>
                <w:lang w:val="hr-HR"/>
              </w:rPr>
              <w:t>Koja ustanova: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snapToGrid w:val="0"/>
              <w:rPr>
                <w:rFonts w:ascii="Calibri" w:hAnsi="Calibri" w:cs="Calibri"/>
                <w:b/>
                <w:bCs/>
                <w:sz w:val="22"/>
                <w:lang w:val="hr-HR"/>
              </w:rPr>
            </w:pPr>
          </w:p>
        </w:tc>
      </w:tr>
      <w:tr w:rsidR="00F114EF" w:rsidRPr="00A71943" w:rsidTr="00113302">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5"/>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Calibri" w:hAnsi="Calibri" w:cs="Calibri"/>
                <w:b/>
                <w:bCs/>
                <w:sz w:val="22"/>
                <w:lang w:val="hr-HR"/>
              </w:rPr>
            </w:pPr>
            <w:r w:rsidRPr="00A71943">
              <w:rPr>
                <w:rFonts w:ascii="Calibri" w:hAnsi="Calibri" w:cs="Calibri"/>
                <w:sz w:val="22"/>
                <w:lang w:val="hr-HR"/>
              </w:rPr>
              <w:t>Koji od vrste stručnjaka: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snapToGrid w:val="0"/>
              <w:rPr>
                <w:rFonts w:ascii="Calibri" w:hAnsi="Calibri" w:cs="Calibri"/>
                <w:b/>
                <w:bCs/>
                <w:sz w:val="22"/>
                <w:lang w:val="hr-HR"/>
              </w:rPr>
            </w:pPr>
          </w:p>
        </w:tc>
      </w:tr>
      <w:tr w:rsidR="00F114EF" w:rsidRPr="00A71943" w:rsidTr="00113302">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5"/>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Calibri" w:hAnsi="Calibri" w:cs="Calibri"/>
                <w:b/>
                <w:bCs/>
                <w:sz w:val="22"/>
                <w:lang w:val="hr-HR"/>
              </w:rPr>
            </w:pPr>
            <w:r w:rsidRPr="00A71943">
              <w:rPr>
                <w:rFonts w:ascii="Calibri" w:hAnsi="Calibri" w:cs="Calibri"/>
                <w:sz w:val="22"/>
                <w:lang w:val="hr-HR"/>
              </w:rPr>
              <w:t>Koja terapija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snapToGrid w:val="0"/>
              <w:rPr>
                <w:rFonts w:ascii="Calibri" w:hAnsi="Calibri" w:cs="Calibri"/>
                <w:b/>
                <w:bCs/>
                <w:sz w:val="22"/>
                <w:lang w:val="hr-HR"/>
              </w:rPr>
            </w:pPr>
          </w:p>
        </w:tc>
      </w:tr>
      <w:tr w:rsidR="00F114EF" w:rsidRPr="00A71943" w:rsidTr="00784087">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5"/>
              </w:numPr>
              <w:snapToGrid w:val="0"/>
              <w:rPr>
                <w:rFonts w:ascii="Calibri" w:hAnsi="Calibri" w:cs="Calibri"/>
                <w:b/>
                <w:bCs/>
                <w:sz w:val="22"/>
                <w:lang w:val="hr-HR"/>
              </w:rPr>
            </w:pPr>
          </w:p>
        </w:tc>
        <w:tc>
          <w:tcPr>
            <w:tcW w:w="9826" w:type="dxa"/>
            <w:gridSpan w:val="2"/>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F114EF">
            <w:pPr>
              <w:spacing w:line="276" w:lineRule="auto"/>
              <w:ind w:firstLine="720"/>
              <w:rPr>
                <w:rFonts w:ascii="Arial Narrow" w:hAnsi="Arial Narrow" w:cs="Arial Narrow"/>
                <w:b/>
                <w:i w:val="0"/>
                <w:sz w:val="24"/>
                <w:szCs w:val="24"/>
                <w:lang w:val="hr-HR"/>
              </w:rPr>
            </w:pPr>
            <w:r w:rsidRPr="00A71943">
              <w:rPr>
                <w:rFonts w:ascii="Arial Narrow" w:hAnsi="Arial Narrow" w:cs="Arial Narrow"/>
                <w:b/>
                <w:i w:val="0"/>
                <w:sz w:val="24"/>
                <w:szCs w:val="24"/>
                <w:lang w:val="hr-HR"/>
              </w:rPr>
              <w:t>Obvezno prilikom predupisa priložiti kompletnu medicinsku dokumentaciju te nalaz i mišljenje Centra za socijalnu skrb koju posjedujete, kako bi Vrtić mogao izvršiti procjenu mogućnosti udovoljavanju djetetovim posebnim potrebama.</w:t>
            </w:r>
          </w:p>
          <w:p w:rsidR="00F114EF" w:rsidRPr="00A71943" w:rsidRDefault="00F114EF" w:rsidP="00113302">
            <w:pPr>
              <w:snapToGrid w:val="0"/>
              <w:rPr>
                <w:rFonts w:ascii="Calibri" w:hAnsi="Calibri" w:cs="Calibri"/>
                <w:b/>
                <w:bCs/>
                <w:sz w:val="22"/>
                <w:lang w:val="hr-HR"/>
              </w:rPr>
            </w:pPr>
          </w:p>
        </w:tc>
      </w:tr>
    </w:tbl>
    <w:p w:rsidR="00F114EF" w:rsidRPr="00A71943" w:rsidRDefault="00F114EF" w:rsidP="00F114EF">
      <w:pPr>
        <w:spacing w:line="276" w:lineRule="auto"/>
        <w:rPr>
          <w:rFonts w:ascii="Arial Narrow" w:hAnsi="Arial Narrow" w:cs="Arial Narrow"/>
          <w:b/>
          <w:i w:val="0"/>
          <w:sz w:val="24"/>
          <w:szCs w:val="24"/>
          <w:lang w:val="hr-HR"/>
        </w:rPr>
      </w:pPr>
    </w:p>
    <w:p w:rsidR="00F114EF" w:rsidRPr="00A71943" w:rsidRDefault="00F114EF" w:rsidP="00F114EF">
      <w:pPr>
        <w:spacing w:line="276" w:lineRule="auto"/>
        <w:rPr>
          <w:rFonts w:ascii="Arial Narrow" w:hAnsi="Arial Narrow" w:cs="Arial Narrow"/>
          <w:b/>
          <w:i w:val="0"/>
          <w:sz w:val="24"/>
          <w:szCs w:val="24"/>
          <w:lang w:val="hr-HR"/>
        </w:rPr>
      </w:pPr>
    </w:p>
    <w:p w:rsidR="00F114EF" w:rsidRPr="00A71943" w:rsidRDefault="00F114EF" w:rsidP="00F114EF">
      <w:pPr>
        <w:spacing w:line="276" w:lineRule="auto"/>
        <w:rPr>
          <w:rFonts w:ascii="Arial Narrow" w:hAnsi="Arial Narrow" w:cs="Arial Narrow"/>
          <w:b/>
          <w:i w:val="0"/>
          <w:sz w:val="24"/>
          <w:szCs w:val="24"/>
          <w:lang w:val="hr-HR"/>
        </w:rPr>
      </w:pPr>
    </w:p>
    <w:p w:rsidR="00F114EF" w:rsidRPr="00A71943" w:rsidRDefault="00F114EF" w:rsidP="00F114EF">
      <w:pPr>
        <w:rPr>
          <w:rFonts w:ascii="Arial Narrow" w:hAnsi="Arial Narrow"/>
          <w:i w:val="0"/>
          <w:sz w:val="24"/>
          <w:szCs w:val="24"/>
          <w:lang w:val="hr-HR"/>
        </w:rPr>
      </w:pPr>
      <w:r w:rsidRPr="00A71943">
        <w:rPr>
          <w:rFonts w:ascii="Arial Narrow" w:hAnsi="Arial Narrow" w:cs="Calibri"/>
          <w:b/>
          <w:bCs/>
          <w:i w:val="0"/>
          <w:color w:val="000000"/>
          <w:sz w:val="24"/>
          <w:szCs w:val="24"/>
          <w:lang w:val="hr-HR"/>
        </w:rPr>
        <w:t xml:space="preserve">MOTORIČKI  I  SENZORIČKI RAZVOJ  </w:t>
      </w:r>
    </w:p>
    <w:tbl>
      <w:tblPr>
        <w:tblW w:w="10110" w:type="dxa"/>
        <w:tblInd w:w="-221" w:type="dxa"/>
        <w:tblLayout w:type="fixed"/>
        <w:tblLook w:val="0000"/>
      </w:tblPr>
      <w:tblGrid>
        <w:gridCol w:w="284"/>
        <w:gridCol w:w="9826"/>
      </w:tblGrid>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FFFFFF"/>
          </w:tcPr>
          <w:p w:rsidR="00F114EF" w:rsidRPr="00A71943" w:rsidRDefault="00F114EF" w:rsidP="00F114EF">
            <w:pPr>
              <w:numPr>
                <w:ilvl w:val="0"/>
                <w:numId w:val="5"/>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Kada je dijete počelo samostalno sjediti?__________. Je  li dijete puzalo?____________________</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Kada je dijete prohodalo?________________________________</w:t>
            </w: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FFFFFF"/>
          </w:tcPr>
          <w:p w:rsidR="00F114EF" w:rsidRPr="00A71943" w:rsidRDefault="00F114EF" w:rsidP="00F114EF">
            <w:pPr>
              <w:numPr>
                <w:ilvl w:val="0"/>
                <w:numId w:val="5"/>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hAnsi="Arial Narrow" w:cs="Calibri"/>
                <w:i w:val="0"/>
                <w:color w:val="000000"/>
                <w:sz w:val="24"/>
                <w:szCs w:val="24"/>
                <w:lang w:val="hr-HR"/>
              </w:rPr>
            </w:pPr>
            <w:r w:rsidRPr="00A71943">
              <w:rPr>
                <w:rFonts w:ascii="Arial Narrow" w:hAnsi="Arial Narrow" w:cs="Calibri"/>
                <w:i w:val="0"/>
                <w:sz w:val="24"/>
                <w:szCs w:val="24"/>
                <w:lang w:val="hr-HR"/>
              </w:rPr>
              <w:t>Kako procjenjujete motorički razvoj svojeg djeteta: a) izrazito spretno   b) prosječno   c) izrazito nespretno</w:t>
            </w:r>
          </w:p>
          <w:p w:rsidR="00F114EF" w:rsidRPr="00A71943" w:rsidRDefault="00F114EF" w:rsidP="00113302">
            <w:pPr>
              <w:rPr>
                <w:rFonts w:ascii="Arial Narrow" w:hAnsi="Arial Narrow" w:cs="Calibri"/>
                <w:i w:val="0"/>
                <w:color w:val="000000"/>
                <w:sz w:val="24"/>
                <w:szCs w:val="24"/>
                <w:lang w:val="hr-HR"/>
              </w:rPr>
            </w:pP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FFFFFF"/>
          </w:tcPr>
          <w:p w:rsidR="00F114EF" w:rsidRPr="00A71943" w:rsidRDefault="00F114EF" w:rsidP="00F114EF">
            <w:pPr>
              <w:numPr>
                <w:ilvl w:val="0"/>
                <w:numId w:val="5"/>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rPr>
                <w:rFonts w:ascii="Arial Narrow" w:eastAsia="Calibri" w:hAnsi="Arial Narrow" w:cs="Calibri"/>
                <w:i w:val="0"/>
                <w:sz w:val="24"/>
                <w:szCs w:val="24"/>
                <w:lang w:val="hr-HR"/>
              </w:rPr>
            </w:pPr>
            <w:r w:rsidRPr="00A71943">
              <w:rPr>
                <w:rFonts w:ascii="Arial Narrow" w:hAnsi="Arial Narrow" w:cs="Calibri"/>
                <w:i w:val="0"/>
                <w:sz w:val="24"/>
                <w:szCs w:val="24"/>
                <w:lang w:val="hr-HR"/>
              </w:rPr>
              <w:t>Uočavate li neke od niže navedenih specifičnosti u motoričkom razvoju svoga djeteta:</w:t>
            </w:r>
          </w:p>
          <w:p w:rsidR="00F114EF" w:rsidRPr="00A71943" w:rsidRDefault="00F114EF" w:rsidP="00113302">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a) Nespretnost (češće padanje, zapinjanje i sudaranje s predmetima) </w:t>
            </w:r>
          </w:p>
          <w:p w:rsidR="00F114EF" w:rsidRPr="00A71943" w:rsidRDefault="00F114EF" w:rsidP="00113302">
            <w:pPr>
              <w:pStyle w:val="Odlomakpopisa1"/>
              <w:rPr>
                <w:rFonts w:ascii="Arial Narrow" w:hAnsi="Arial Narrow"/>
                <w:sz w:val="24"/>
                <w:szCs w:val="24"/>
              </w:rPr>
            </w:pPr>
            <w:r w:rsidRPr="00A71943">
              <w:rPr>
                <w:rFonts w:ascii="Arial Narrow" w:hAnsi="Arial Narrow"/>
                <w:sz w:val="24"/>
                <w:szCs w:val="24"/>
              </w:rPr>
              <w:t xml:space="preserve">b) Sklonost povredama        c) Pojačano motorno kretanje (živahno)          d) Hod na prstima       </w:t>
            </w:r>
          </w:p>
          <w:p w:rsidR="00F114EF" w:rsidRPr="00A71943" w:rsidRDefault="00F114EF" w:rsidP="00113302">
            <w:pPr>
              <w:pStyle w:val="Odlomakpopisa1"/>
              <w:rPr>
                <w:rFonts w:ascii="Arial Narrow" w:hAnsi="Arial Narrow"/>
                <w:sz w:val="24"/>
                <w:szCs w:val="24"/>
              </w:rPr>
            </w:pPr>
            <w:r w:rsidRPr="00A71943">
              <w:rPr>
                <w:rFonts w:ascii="Arial Narrow" w:hAnsi="Arial Narrow"/>
                <w:sz w:val="24"/>
                <w:szCs w:val="24"/>
              </w:rPr>
              <w:t>e) Ne voli se kretati               f) Ostalo____________________________________</w:t>
            </w: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FFFFFF"/>
          </w:tcPr>
          <w:p w:rsidR="00F114EF" w:rsidRPr="00A71943" w:rsidRDefault="00F114EF" w:rsidP="00F114EF">
            <w:pPr>
              <w:numPr>
                <w:ilvl w:val="0"/>
                <w:numId w:val="5"/>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pStyle w:val="Odlomakpopisa1"/>
              <w:rPr>
                <w:rFonts w:ascii="Arial Narrow" w:hAnsi="Arial Narrow"/>
                <w:sz w:val="24"/>
                <w:szCs w:val="24"/>
              </w:rPr>
            </w:pPr>
            <w:r w:rsidRPr="00A71943">
              <w:rPr>
                <w:rFonts w:ascii="Arial Narrow" w:hAnsi="Arial Narrow"/>
                <w:sz w:val="24"/>
                <w:szCs w:val="24"/>
              </w:rPr>
              <w:t>-Kojom rukom se dijete pretežno koristi __________________________</w:t>
            </w:r>
          </w:p>
          <w:p w:rsidR="00F114EF" w:rsidRPr="00A71943" w:rsidRDefault="00F114EF" w:rsidP="00113302">
            <w:pPr>
              <w:pStyle w:val="Odlomakpopisa1"/>
              <w:rPr>
                <w:rFonts w:ascii="Arial Narrow" w:hAnsi="Arial Narrow"/>
                <w:sz w:val="24"/>
                <w:szCs w:val="24"/>
              </w:rPr>
            </w:pPr>
            <w:r w:rsidRPr="00A71943">
              <w:rPr>
                <w:rFonts w:ascii="Arial Narrow" w:hAnsi="Arial Narrow"/>
                <w:sz w:val="24"/>
                <w:szCs w:val="24"/>
              </w:rPr>
              <w:t>-Pokazuje li dijete interes za šaranje, crtanje i služenje olovkom?   ________________________</w:t>
            </w: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FFFFFF"/>
          </w:tcPr>
          <w:p w:rsidR="00F114EF" w:rsidRPr="00A71943" w:rsidRDefault="00F114EF" w:rsidP="00F114EF">
            <w:pPr>
              <w:numPr>
                <w:ilvl w:val="0"/>
                <w:numId w:val="5"/>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ind w:left="720"/>
              <w:rPr>
                <w:rFonts w:ascii="Arial Narrow" w:hAnsi="Arial Narrow" w:cs="Calibri"/>
                <w:i w:val="0"/>
                <w:sz w:val="24"/>
                <w:szCs w:val="24"/>
                <w:lang w:val="hr-HR"/>
              </w:rPr>
            </w:pPr>
            <w:r w:rsidRPr="00A71943">
              <w:rPr>
                <w:rFonts w:ascii="Arial Narrow" w:hAnsi="Arial Narrow" w:cs="Calibri"/>
                <w:i w:val="0"/>
                <w:sz w:val="24"/>
                <w:szCs w:val="24"/>
                <w:lang w:val="hr-HR"/>
              </w:rPr>
              <w:t xml:space="preserve">-Pokazuje li dijete preosjetljivost na podražaje iz okoline: a) zvuk  b) dodir  c) svjetlosne promjene  </w:t>
            </w:r>
          </w:p>
          <w:p w:rsidR="00F114EF" w:rsidRPr="00A71943" w:rsidRDefault="00F114EF" w:rsidP="00113302">
            <w:pPr>
              <w:ind w:left="720"/>
              <w:rPr>
                <w:rFonts w:ascii="Arial Narrow" w:hAnsi="Arial Narrow"/>
                <w:i w:val="0"/>
                <w:sz w:val="24"/>
                <w:szCs w:val="24"/>
                <w:lang w:val="hr-HR"/>
              </w:rPr>
            </w:pPr>
            <w:r w:rsidRPr="00A71943">
              <w:rPr>
                <w:rFonts w:ascii="Arial Narrow" w:hAnsi="Arial Narrow" w:cs="Calibri"/>
                <w:i w:val="0"/>
                <w:sz w:val="24"/>
                <w:szCs w:val="24"/>
                <w:lang w:val="hr-HR"/>
              </w:rPr>
              <w:t>d) miris  e) okus  f) vrtnju, ljuljanje  g) ostalo___________________________</w:t>
            </w:r>
          </w:p>
        </w:tc>
      </w:tr>
    </w:tbl>
    <w:p w:rsidR="00F114EF" w:rsidRPr="00A71943" w:rsidRDefault="00F114EF" w:rsidP="00F114EF">
      <w:pPr>
        <w:spacing w:line="276" w:lineRule="auto"/>
        <w:rPr>
          <w:rFonts w:ascii="Arial Narrow" w:hAnsi="Arial Narrow" w:cs="Arial Narrow"/>
          <w:i w:val="0"/>
          <w:sz w:val="24"/>
          <w:szCs w:val="24"/>
          <w:lang w:val="hr-HR"/>
        </w:rPr>
      </w:pPr>
    </w:p>
    <w:p w:rsidR="00F114EF" w:rsidRPr="00A71943" w:rsidRDefault="00F114EF" w:rsidP="00F114EF">
      <w:pPr>
        <w:spacing w:line="276" w:lineRule="auto"/>
        <w:rPr>
          <w:rFonts w:ascii="Arial Narrow" w:hAnsi="Arial Narrow" w:cs="Arial Narrow"/>
          <w:b/>
          <w:i w:val="0"/>
          <w:sz w:val="24"/>
          <w:szCs w:val="24"/>
          <w:lang w:val="hr-HR"/>
        </w:rPr>
      </w:pPr>
    </w:p>
    <w:p w:rsidR="00F114EF" w:rsidRPr="00A71943" w:rsidRDefault="00F114EF" w:rsidP="00F114EF">
      <w:pPr>
        <w:ind w:left="284" w:hanging="142"/>
        <w:rPr>
          <w:rFonts w:ascii="Arial Narrow" w:hAnsi="Arial Narrow"/>
          <w:i w:val="0"/>
          <w:sz w:val="24"/>
          <w:szCs w:val="24"/>
          <w:lang w:val="hr-HR"/>
        </w:rPr>
      </w:pPr>
      <w:r w:rsidRPr="00A71943">
        <w:rPr>
          <w:rFonts w:ascii="Arial Narrow" w:hAnsi="Arial Narrow" w:cs="Calibri"/>
          <w:b/>
          <w:bCs/>
          <w:i w:val="0"/>
          <w:color w:val="000000"/>
          <w:sz w:val="24"/>
          <w:szCs w:val="24"/>
          <w:lang w:val="hr-HR"/>
        </w:rPr>
        <w:t>KOMUNIKACIJSKI I  JEZIČNO GOVORNI RAZVOJ</w:t>
      </w:r>
    </w:p>
    <w:tbl>
      <w:tblPr>
        <w:tblW w:w="10110" w:type="dxa"/>
        <w:tblInd w:w="-221" w:type="dxa"/>
        <w:tblLayout w:type="fixed"/>
        <w:tblLook w:val="0000"/>
      </w:tblPr>
      <w:tblGrid>
        <w:gridCol w:w="284"/>
        <w:gridCol w:w="9826"/>
      </w:tblGrid>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FFFFFF"/>
          </w:tcPr>
          <w:p w:rsidR="00F114EF" w:rsidRPr="00A71943" w:rsidRDefault="00F114EF" w:rsidP="00F114EF">
            <w:pPr>
              <w:numPr>
                <w:ilvl w:val="0"/>
                <w:numId w:val="5"/>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Look w:val="0000"/>
            </w:tblPr>
            <w:tblGrid>
              <w:gridCol w:w="3644"/>
              <w:gridCol w:w="6705"/>
            </w:tblGrid>
            <w:tr w:rsidR="00F114EF" w:rsidRPr="00A71943" w:rsidTr="00113302">
              <w:trPr>
                <w:cantSplit/>
                <w:trHeight w:val="300"/>
              </w:trPr>
              <w:tc>
                <w:tcPr>
                  <w:tcW w:w="3644" w:type="dxa"/>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KAD SE VI IGRATE S DJETETOM primjećujete: </w:t>
                  </w:r>
                </w:p>
              </w:tc>
              <w:tc>
                <w:tcPr>
                  <w:tcW w:w="6705" w:type="dxa"/>
                  <w:tcBorders>
                    <w:lef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a) da se odaziva na ime</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b) donosi vam i pokazuje zanimljive stvari, igračke</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c) gleda vas u oči</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d) pogledava u vas i provjerava kako vi reagirate</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e) smije se kad se vi smijete</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f) imitira vaše pokrete, grimase, pljeskanje..maše pa-pa.</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 xml:space="preserve">g) koristi li vaše dijete gestu pokazivanja </w:t>
                  </w:r>
                </w:p>
              </w:tc>
            </w:tr>
          </w:tbl>
          <w:p w:rsidR="00F114EF" w:rsidRPr="00A71943" w:rsidRDefault="00F114EF" w:rsidP="00113302">
            <w:pPr>
              <w:pStyle w:val="Odlomakpopisa1"/>
              <w:rPr>
                <w:rFonts w:ascii="Arial Narrow" w:hAnsi="Arial Narrow"/>
                <w:b/>
                <w:sz w:val="24"/>
                <w:szCs w:val="24"/>
              </w:rPr>
            </w:pP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FFFFFF"/>
          </w:tcPr>
          <w:p w:rsidR="00F114EF" w:rsidRPr="00A71943" w:rsidRDefault="00F114EF" w:rsidP="00F114EF">
            <w:pPr>
              <w:numPr>
                <w:ilvl w:val="0"/>
                <w:numId w:val="5"/>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F114EF" w:rsidRPr="00A71943" w:rsidRDefault="00F114EF" w:rsidP="00113302">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-Prva riječ sa značenjem pojavila se kod vašeg djeteta s _________ mjeseci. Prva rečenica (npr. tata papa) javila se s ______ mjeseci.</w:t>
            </w:r>
          </w:p>
          <w:p w:rsidR="00F114EF" w:rsidRPr="00A71943" w:rsidRDefault="00F114EF" w:rsidP="00113302">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-Vaše se dijete izražava: a) gestom b) gugutanjem, brbljanjem c) riječima d) rečenicom</w:t>
            </w:r>
          </w:p>
          <w:p w:rsidR="00F114EF" w:rsidRPr="00A71943" w:rsidRDefault="00F114EF" w:rsidP="00113302">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Razumije li vaše dijete što drugi govore?      DA    NE</w:t>
            </w:r>
          </w:p>
          <w:p w:rsidR="00F114EF" w:rsidRPr="00A71943" w:rsidRDefault="00F114EF" w:rsidP="00113302">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-Izgovara li vaše dijete pravilno sve glasove hrvatskog jezika (samo za stariju djecu od 3 godine)                     </w:t>
            </w:r>
            <w:r w:rsidRPr="00A71943">
              <w:rPr>
                <w:rFonts w:ascii="Arial Narrow" w:hAnsi="Arial Narrow" w:cs="Calibri"/>
                <w:i w:val="0"/>
                <w:sz w:val="24"/>
                <w:szCs w:val="24"/>
                <w:lang w:val="hr-HR"/>
              </w:rPr>
              <w:tab/>
              <w:t>DA               NE</w:t>
            </w:r>
          </w:p>
          <w:p w:rsidR="00F114EF" w:rsidRPr="00A71943" w:rsidRDefault="00F114EF" w:rsidP="00113302">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-Ima li vaše dijete promjene u ritmu i tempu govora (zastajkivanja, ponavljanja, ubrzavanja u govoru)      DA             NE </w:t>
            </w:r>
          </w:p>
          <w:p w:rsidR="00F114EF" w:rsidRPr="00A71943" w:rsidRDefault="00F114EF" w:rsidP="00113302">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-Jezično-govorni razvoj svog djeteta biste opisali kao: a) usporen  b) uredan  c) napredan</w:t>
            </w:r>
          </w:p>
          <w:p w:rsidR="00F114EF" w:rsidRDefault="00F114EF" w:rsidP="00113302">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-Živi  li dijete u  višejezičnoj sredini ?   DA            </w:t>
            </w:r>
          </w:p>
          <w:p w:rsidR="00F114EF" w:rsidRPr="00A71943" w:rsidRDefault="00F114EF" w:rsidP="00113302">
            <w:pPr>
              <w:pBdr>
                <w:top w:val="single" w:sz="4" w:space="1" w:color="000000"/>
                <w:right w:val="single" w:sz="4" w:space="4" w:color="000000"/>
              </w:pBdr>
              <w:rPr>
                <w:rFonts w:ascii="Arial Narrow" w:hAnsi="Arial Narrow" w:cs="Calibri"/>
                <w:b/>
                <w:i w:val="0"/>
                <w:sz w:val="24"/>
                <w:szCs w:val="24"/>
                <w:lang w:val="hr-HR"/>
              </w:rPr>
            </w:pPr>
            <w:r>
              <w:rPr>
                <w:rFonts w:ascii="Arial Narrow" w:hAnsi="Arial Narrow" w:cs="Calibri"/>
                <w:i w:val="0"/>
                <w:sz w:val="24"/>
                <w:szCs w:val="24"/>
                <w:lang w:val="hr-HR"/>
              </w:rPr>
              <w:t>-</w:t>
            </w:r>
            <w:r w:rsidRPr="00A71943">
              <w:rPr>
                <w:rFonts w:ascii="Arial Narrow" w:hAnsi="Arial Narrow" w:cs="Calibri"/>
                <w:i w:val="0"/>
                <w:sz w:val="24"/>
                <w:szCs w:val="24"/>
                <w:lang w:val="hr-HR"/>
              </w:rPr>
              <w:t>Koji je primarni jezik u obiteljskoj sredini ? : ...........................................................................</w:t>
            </w:r>
          </w:p>
          <w:p w:rsidR="00F114EF" w:rsidRPr="00A71943" w:rsidRDefault="00F114EF" w:rsidP="00113302">
            <w:pPr>
              <w:ind w:left="720"/>
              <w:rPr>
                <w:rFonts w:ascii="Arial Narrow" w:hAnsi="Arial Narrow" w:cs="Calibri"/>
                <w:b/>
                <w:i w:val="0"/>
                <w:sz w:val="24"/>
                <w:szCs w:val="24"/>
                <w:lang w:val="hr-HR"/>
              </w:rPr>
            </w:pPr>
          </w:p>
        </w:tc>
      </w:tr>
    </w:tbl>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O SOCIJALNOM I EMOCIONALNOM RAZVOJU DJETETA</w:t>
      </w:r>
    </w:p>
    <w:tbl>
      <w:tblPr>
        <w:tblW w:w="10002" w:type="dxa"/>
        <w:tblInd w:w="-176" w:type="dxa"/>
        <w:tblLayout w:type="fixed"/>
        <w:tblLook w:val="0000"/>
      </w:tblPr>
      <w:tblGrid>
        <w:gridCol w:w="2115"/>
        <w:gridCol w:w="913"/>
        <w:gridCol w:w="221"/>
        <w:gridCol w:w="709"/>
        <w:gridCol w:w="1864"/>
        <w:gridCol w:w="2105"/>
        <w:gridCol w:w="2075"/>
      </w:tblGrid>
      <w:tr w:rsidR="00F114EF" w:rsidRPr="00A71943" w:rsidTr="00113302">
        <w:trPr>
          <w:trHeight w:val="300"/>
        </w:trPr>
        <w:tc>
          <w:tcPr>
            <w:tcW w:w="3958" w:type="dxa"/>
            <w:gridSpan w:val="4"/>
            <w:tcBorders>
              <w:top w:val="single" w:sz="4" w:space="0" w:color="000000"/>
              <w:lef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DIJETE JE POHAĐALO VRTIĆ/ IGRAONICU:  </w:t>
            </w:r>
          </w:p>
        </w:tc>
        <w:tc>
          <w:tcPr>
            <w:tcW w:w="3969" w:type="dxa"/>
            <w:gridSpan w:val="2"/>
            <w:tcBorders>
              <w:top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NE      DA      koji:    </w:t>
            </w:r>
          </w:p>
        </w:tc>
        <w:tc>
          <w:tcPr>
            <w:tcW w:w="2075" w:type="dxa"/>
            <w:tcBorders>
              <w:top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u dobi od          god</w:t>
            </w:r>
          </w:p>
        </w:tc>
      </w:tr>
      <w:tr w:rsidR="00F114EF" w:rsidRPr="00A71943" w:rsidTr="00113302">
        <w:trPr>
          <w:trHeight w:val="300"/>
        </w:trPr>
        <w:tc>
          <w:tcPr>
            <w:tcW w:w="3958" w:type="dxa"/>
            <w:gridSpan w:val="4"/>
            <w:tcBorders>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Ako da, kako se prilagodilo: </w:t>
            </w:r>
          </w:p>
        </w:tc>
        <w:tc>
          <w:tcPr>
            <w:tcW w:w="6044" w:type="dxa"/>
            <w:gridSpan w:val="3"/>
            <w:tcBorders>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w:t>
            </w:r>
          </w:p>
        </w:tc>
      </w:tr>
      <w:tr w:rsidR="00F114EF" w:rsidRPr="00A71943" w:rsidTr="00113302">
        <w:trPr>
          <w:trHeight w:val="300"/>
        </w:trPr>
        <w:tc>
          <w:tcPr>
            <w:tcW w:w="3958" w:type="dxa"/>
            <w:gridSpan w:val="4"/>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DIJETE SE OD BLISKIH OSOBA  ODVAJA:</w:t>
            </w:r>
          </w:p>
        </w:tc>
        <w:tc>
          <w:tcPr>
            <w:tcW w:w="6044" w:type="dxa"/>
            <w:gridSpan w:val="3"/>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  c) nije se odvajalo</w:t>
            </w:r>
          </w:p>
        </w:tc>
      </w:tr>
      <w:tr w:rsidR="00F114EF" w:rsidRPr="00A71943" w:rsidTr="00113302">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TKO JE DO SADA ČUVAO DIJETE:</w:t>
            </w:r>
          </w:p>
        </w:tc>
        <w:tc>
          <w:tcPr>
            <w:tcW w:w="6753" w:type="dxa"/>
            <w:gridSpan w:val="4"/>
            <w:tcBorders>
              <w:top w:val="single" w:sz="4" w:space="0" w:color="000000"/>
              <w:bottom w:val="single" w:sz="4" w:space="0" w:color="000000"/>
              <w:right w:val="single" w:sz="4" w:space="0" w:color="000000"/>
            </w:tcBorders>
            <w:shd w:val="clear" w:color="auto" w:fill="auto"/>
          </w:tcPr>
          <w:p w:rsidR="00F114EF" w:rsidRPr="00A71943" w:rsidRDefault="00F114EF" w:rsidP="00F114EF">
            <w:pPr>
              <w:numPr>
                <w:ilvl w:val="0"/>
                <w:numId w:val="8"/>
              </w:numPr>
              <w:snapToGrid w:val="0"/>
              <w:rPr>
                <w:rFonts w:ascii="Arial Narrow" w:hAnsi="Arial Narrow" w:cs="Calibri"/>
                <w:i w:val="0"/>
                <w:sz w:val="24"/>
                <w:szCs w:val="24"/>
                <w:lang w:val="hr-HR"/>
              </w:rPr>
            </w:pPr>
          </w:p>
        </w:tc>
      </w:tr>
      <w:tr w:rsidR="00F114EF" w:rsidRPr="00A71943" w:rsidTr="00113302">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U KONTAKTU S NEPOZNATIM LJUDIMA dijete najčešće:</w:t>
            </w:r>
          </w:p>
        </w:tc>
        <w:tc>
          <w:tcPr>
            <w:tcW w:w="6753" w:type="dxa"/>
            <w:gridSpan w:val="4"/>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 u početku je oprezno </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b) teže prihvaća nove ljude</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c) odmah prihvaća kontakt </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 xml:space="preserve">d) nema distancu prema nepoznatima </w:t>
            </w:r>
          </w:p>
        </w:tc>
      </w:tr>
      <w:tr w:rsidR="00F114EF" w:rsidRPr="00A71943" w:rsidTr="00113302">
        <w:trPr>
          <w:trHeight w:val="300"/>
        </w:trPr>
        <w:tc>
          <w:tcPr>
            <w:tcW w:w="5822" w:type="dxa"/>
            <w:gridSpan w:val="5"/>
            <w:tcBorders>
              <w:top w:val="single" w:sz="4" w:space="0" w:color="000000"/>
              <w:lef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Dijete je do sada imalo KONTAKT S DRUGOM DJECOM:</w:t>
            </w:r>
          </w:p>
        </w:tc>
        <w:tc>
          <w:tcPr>
            <w:tcW w:w="4180" w:type="dxa"/>
            <w:gridSpan w:val="2"/>
            <w:tcBorders>
              <w:top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rijetko,    povremeno,    često</w:t>
            </w:r>
          </w:p>
        </w:tc>
      </w:tr>
      <w:tr w:rsidR="00F114EF" w:rsidRPr="00A71943" w:rsidTr="00113302">
        <w:trPr>
          <w:trHeight w:val="300"/>
        </w:trPr>
        <w:tc>
          <w:tcPr>
            <w:tcW w:w="2115" w:type="dxa"/>
            <w:tcBorders>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U kontaktu s drugom djecom (zaokružiti jednu ili više mogućnosti) :</w:t>
            </w:r>
          </w:p>
        </w:tc>
        <w:tc>
          <w:tcPr>
            <w:tcW w:w="7887" w:type="dxa"/>
            <w:gridSpan w:val="6"/>
            <w:tcBorders>
              <w:bottom w:val="single" w:sz="4" w:space="0" w:color="000000"/>
              <w:right w:val="single" w:sz="4" w:space="0" w:color="000000"/>
            </w:tcBorders>
            <w:shd w:val="clear" w:color="auto" w:fill="auto"/>
          </w:tcPr>
          <w:p w:rsidR="00F114EF" w:rsidRPr="00A71943" w:rsidRDefault="00F114EF" w:rsidP="00F114EF">
            <w:pPr>
              <w:numPr>
                <w:ilvl w:val="0"/>
                <w:numId w:val="7"/>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promatra drugu djecu,  igra se u blizini njih  </w:t>
            </w:r>
          </w:p>
          <w:p w:rsidR="00F114EF" w:rsidRPr="00A71943" w:rsidRDefault="00F114EF" w:rsidP="00F114EF">
            <w:pPr>
              <w:numPr>
                <w:ilvl w:val="0"/>
                <w:numId w:val="7"/>
              </w:numPr>
              <w:rPr>
                <w:rFonts w:ascii="Arial Narrow" w:hAnsi="Arial Narrow" w:cs="Calibri"/>
                <w:i w:val="0"/>
                <w:sz w:val="24"/>
                <w:szCs w:val="24"/>
                <w:lang w:val="hr-HR"/>
              </w:rPr>
            </w:pPr>
            <w:r w:rsidRPr="00A71943">
              <w:rPr>
                <w:rFonts w:ascii="Arial Narrow" w:hAnsi="Arial Narrow" w:cs="Calibri"/>
                <w:i w:val="0"/>
                <w:sz w:val="24"/>
                <w:szCs w:val="24"/>
                <w:lang w:val="hr-HR"/>
              </w:rPr>
              <w:t>sramežljivo je, povučeno, pokazuje slabiji interes za igru s djecom</w:t>
            </w:r>
          </w:p>
          <w:p w:rsidR="00F114EF" w:rsidRPr="00A71943" w:rsidRDefault="00F114EF" w:rsidP="00F114EF">
            <w:pPr>
              <w:numPr>
                <w:ilvl w:val="0"/>
                <w:numId w:val="7"/>
              </w:numPr>
              <w:rPr>
                <w:rFonts w:ascii="Arial Narrow" w:hAnsi="Arial Narrow" w:cs="Calibri"/>
                <w:i w:val="0"/>
                <w:sz w:val="24"/>
                <w:szCs w:val="24"/>
                <w:lang w:val="hr-HR"/>
              </w:rPr>
            </w:pPr>
            <w:r w:rsidRPr="00A71943">
              <w:rPr>
                <w:rFonts w:ascii="Arial Narrow" w:hAnsi="Arial Narrow" w:cs="Calibri"/>
                <w:i w:val="0"/>
                <w:sz w:val="24"/>
                <w:szCs w:val="24"/>
                <w:lang w:val="hr-HR"/>
              </w:rPr>
              <w:t>pokušava se uključiti u njihovu igru , dobro surađuje s drugom djecom</w:t>
            </w:r>
          </w:p>
          <w:p w:rsidR="00F114EF" w:rsidRPr="00A71943" w:rsidRDefault="00F114EF" w:rsidP="00F114EF">
            <w:pPr>
              <w:numPr>
                <w:ilvl w:val="0"/>
                <w:numId w:val="7"/>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ponekad pokazuje grubost prema djeci (griženje, guranje, svađanje...) </w:t>
            </w:r>
          </w:p>
          <w:p w:rsidR="00F114EF" w:rsidRPr="00A71943" w:rsidRDefault="00F114EF" w:rsidP="00F114EF">
            <w:pPr>
              <w:numPr>
                <w:ilvl w:val="0"/>
                <w:numId w:val="7"/>
              </w:numPr>
              <w:rPr>
                <w:rFonts w:ascii="Arial Narrow" w:hAnsi="Arial Narrow"/>
                <w:i w:val="0"/>
                <w:sz w:val="24"/>
                <w:szCs w:val="24"/>
                <w:lang w:val="hr-HR"/>
              </w:rPr>
            </w:pPr>
            <w:r w:rsidRPr="00A71943">
              <w:rPr>
                <w:rFonts w:ascii="Arial Narrow" w:hAnsi="Arial Narrow" w:cs="Calibri"/>
                <w:i w:val="0"/>
                <w:sz w:val="24"/>
                <w:szCs w:val="24"/>
                <w:lang w:val="hr-HR"/>
              </w:rPr>
              <w:t>suosjeća , tješi, pomaže, spremno je dijeliti, pokloniti</w:t>
            </w:r>
          </w:p>
        </w:tc>
      </w:tr>
      <w:tr w:rsidR="00F114EF" w:rsidRPr="00A71943" w:rsidTr="00113302">
        <w:trPr>
          <w:trHeight w:val="300"/>
        </w:trPr>
        <w:tc>
          <w:tcPr>
            <w:tcW w:w="2115"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U EMOCIJAMA, RASPOLOŽENJU I NAVIKAMA  javlja se:</w:t>
            </w:r>
          </w:p>
        </w:tc>
        <w:tc>
          <w:tcPr>
            <w:tcW w:w="7887" w:type="dxa"/>
            <w:gridSpan w:val="6"/>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a) pokazuje strah od nekih situacija, mraka, osoba, maski, zvukova, životinja</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b) jako je uznemireno kad se odvoji od roditelja</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c) žali se na bolove u trbuhu, glavi itd.</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d) često se opire zahtjevima, često govori ne i neću,  ljuti se, ima ispade bijesa</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e) pokazuje ljubomoru</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f) puno plače </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g) ima</w:t>
            </w:r>
            <w:r w:rsidRPr="00A71943">
              <w:rPr>
                <w:rFonts w:ascii="Arial Narrow" w:hAnsi="Arial Narrow" w:cs="Calibri"/>
                <w:i w:val="0"/>
                <w:color w:val="FF0000"/>
                <w:sz w:val="24"/>
                <w:szCs w:val="24"/>
                <w:lang w:val="hr-HR"/>
              </w:rPr>
              <w:t xml:space="preserve"> </w:t>
            </w:r>
            <w:r w:rsidRPr="00A71943">
              <w:rPr>
                <w:rFonts w:ascii="Arial Narrow" w:hAnsi="Arial Narrow" w:cs="Calibri"/>
                <w:i w:val="0"/>
                <w:sz w:val="24"/>
                <w:szCs w:val="24"/>
                <w:lang w:val="hr-HR"/>
              </w:rPr>
              <w:t>respiratorne afektivne krize</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h) pokazuje tikove, trešenje rukama,  neobični pokreti rukama u blizini lica, griženje noktiju, griženje samog sebe, ljuljanje, uvrtanje kose, skakutanje na mjestu, vrtnju oko sebe, hodanje u krug, drugo:</w:t>
            </w:r>
          </w:p>
        </w:tc>
      </w:tr>
      <w:tr w:rsidR="00F114EF" w:rsidRPr="00A71943" w:rsidTr="00113302">
        <w:trPr>
          <w:cantSplit/>
          <w:trHeight w:val="300"/>
        </w:trPr>
        <w:tc>
          <w:tcPr>
            <w:tcW w:w="10002" w:type="dxa"/>
            <w:gridSpan w:val="7"/>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Dijete obično sa sobom nosi neki PREDMET:     NE       DA - dudu, bočicu, pelena, jastuk, igračku:</w:t>
            </w:r>
          </w:p>
        </w:tc>
      </w:tr>
      <w:tr w:rsidR="00F114EF" w:rsidRPr="00A71943" w:rsidTr="00113302">
        <w:trPr>
          <w:trHeight w:val="300"/>
        </w:trPr>
        <w:tc>
          <w:tcPr>
            <w:tcW w:w="3028" w:type="dxa"/>
            <w:gridSpan w:val="2"/>
            <w:tcBorders>
              <w:top w:val="single" w:sz="4" w:space="0" w:color="000000"/>
              <w:left w:val="single" w:sz="4" w:space="0" w:color="000000"/>
              <w:bottom w:val="single" w:sz="4" w:space="0" w:color="000000"/>
            </w:tcBorders>
            <w:shd w:val="clear" w:color="auto" w:fill="auto"/>
          </w:tcPr>
          <w:p w:rsidR="00F114EF"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Kako se najlakše može utješiti:</w:t>
            </w:r>
          </w:p>
          <w:p w:rsidR="00F114EF" w:rsidRDefault="00F114EF" w:rsidP="00113302">
            <w:pPr>
              <w:rPr>
                <w:rFonts w:ascii="Arial Narrow" w:hAnsi="Arial Narrow" w:cs="Calibri"/>
                <w:i w:val="0"/>
                <w:sz w:val="24"/>
                <w:szCs w:val="24"/>
                <w:lang w:val="hr-HR"/>
              </w:rPr>
            </w:pPr>
          </w:p>
          <w:p w:rsidR="00F114EF" w:rsidRPr="00A71943" w:rsidRDefault="00F114EF" w:rsidP="00113302">
            <w:pPr>
              <w:rPr>
                <w:rFonts w:ascii="Arial Narrow" w:hAnsi="Arial Narrow" w:cs="Calibri"/>
                <w:i w:val="0"/>
                <w:sz w:val="24"/>
                <w:szCs w:val="24"/>
                <w:lang w:val="hr-HR"/>
              </w:rPr>
            </w:pPr>
          </w:p>
        </w:tc>
        <w:tc>
          <w:tcPr>
            <w:tcW w:w="6974" w:type="dxa"/>
            <w:gridSpan w:val="5"/>
            <w:tcBorders>
              <w:top w:val="single" w:sz="4" w:space="0" w:color="000000"/>
              <w:bottom w:val="single" w:sz="4" w:space="0" w:color="000000"/>
              <w:right w:val="single" w:sz="4" w:space="0" w:color="000000"/>
            </w:tcBorders>
            <w:shd w:val="clear" w:color="auto" w:fill="auto"/>
          </w:tcPr>
          <w:p w:rsidR="00F114EF" w:rsidRPr="00A71943" w:rsidRDefault="00F114EF" w:rsidP="00113302">
            <w:pPr>
              <w:snapToGrid w:val="0"/>
              <w:rPr>
                <w:rFonts w:ascii="Arial Narrow" w:hAnsi="Arial Narrow" w:cs="Calibri"/>
                <w:i w:val="0"/>
                <w:sz w:val="24"/>
                <w:szCs w:val="24"/>
                <w:lang w:val="hr-HR"/>
              </w:rPr>
            </w:pPr>
          </w:p>
        </w:tc>
      </w:tr>
    </w:tbl>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p>
    <w:tbl>
      <w:tblPr>
        <w:tblW w:w="10429" w:type="dxa"/>
        <w:tblInd w:w="-329" w:type="dxa"/>
        <w:tblLayout w:type="fixed"/>
        <w:tblCellMar>
          <w:left w:w="0" w:type="dxa"/>
          <w:right w:w="0" w:type="dxa"/>
        </w:tblCellMar>
        <w:tblLook w:val="0000"/>
      </w:tblPr>
      <w:tblGrid>
        <w:gridCol w:w="284"/>
        <w:gridCol w:w="2835"/>
        <w:gridCol w:w="2268"/>
        <w:gridCol w:w="4723"/>
        <w:gridCol w:w="239"/>
        <w:gridCol w:w="40"/>
        <w:gridCol w:w="40"/>
      </w:tblGrid>
      <w:tr w:rsidR="00F114EF" w:rsidRPr="00A71943" w:rsidTr="00113302">
        <w:tc>
          <w:tcPr>
            <w:tcW w:w="10349" w:type="dxa"/>
            <w:gridSpan w:val="5"/>
            <w:tcBorders>
              <w:bottom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b/>
                <w:i w:val="0"/>
                <w:sz w:val="24"/>
                <w:szCs w:val="24"/>
                <w:lang w:val="hr-HR"/>
              </w:rPr>
              <w:t>OBILJEŽJA DJETETOVE IGRE,  PAŽNJE I SPOZNAJE:</w:t>
            </w:r>
          </w:p>
        </w:tc>
        <w:tc>
          <w:tcPr>
            <w:tcW w:w="40" w:type="dxa"/>
            <w:shd w:val="clear" w:color="auto" w:fill="auto"/>
          </w:tcPr>
          <w:p w:rsidR="00F114EF" w:rsidRPr="00A71943" w:rsidRDefault="00F114EF" w:rsidP="00113302">
            <w:pPr>
              <w:snapToGrid w:val="0"/>
              <w:rPr>
                <w:rFonts w:ascii="Arial Narrow" w:hAnsi="Arial Narrow"/>
                <w:i w:val="0"/>
                <w:sz w:val="24"/>
                <w:szCs w:val="24"/>
                <w:lang w:val="hr-HR"/>
              </w:rPr>
            </w:pPr>
          </w:p>
        </w:tc>
        <w:tc>
          <w:tcPr>
            <w:tcW w:w="40" w:type="dxa"/>
            <w:shd w:val="clear" w:color="auto" w:fill="auto"/>
          </w:tcPr>
          <w:p w:rsidR="00F114EF" w:rsidRPr="00A71943" w:rsidRDefault="00F114EF" w:rsidP="00113302">
            <w:pPr>
              <w:snapToGrid w:val="0"/>
              <w:rPr>
                <w:rFonts w:ascii="Arial Narrow" w:hAnsi="Arial Narrow"/>
                <w:i w:val="0"/>
                <w:sz w:val="24"/>
                <w:szCs w:val="24"/>
                <w:lang w:val="hr-HR"/>
              </w:rPr>
            </w:pPr>
          </w:p>
        </w:tc>
      </w:tr>
      <w:tr w:rsidR="00F114EF" w:rsidRPr="00A71943" w:rsidTr="00113302">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U izboru SUIGRAČA:</w:t>
            </w:r>
          </w:p>
        </w:tc>
        <w:tc>
          <w:tcPr>
            <w:tcW w:w="6991" w:type="dxa"/>
            <w:gridSpan w:val="2"/>
            <w:tcBorders>
              <w:top w:val="single" w:sz="4" w:space="0" w:color="000000"/>
              <w:bottom w:val="single" w:sz="4" w:space="0" w:color="000000"/>
              <w:right w:val="single" w:sz="4" w:space="0" w:color="000000"/>
            </w:tcBorders>
            <w:shd w:val="clear" w:color="auto" w:fill="auto"/>
          </w:tcPr>
          <w:p w:rsidR="00F114EF" w:rsidRPr="00A71943" w:rsidRDefault="00F114EF" w:rsidP="00F114EF">
            <w:pPr>
              <w:numPr>
                <w:ilvl w:val="0"/>
                <w:numId w:val="10"/>
              </w:numPr>
              <w:rPr>
                <w:rFonts w:ascii="Arial Narrow" w:hAnsi="Arial Narrow" w:cs="Calibri"/>
                <w:i w:val="0"/>
                <w:sz w:val="24"/>
                <w:szCs w:val="24"/>
                <w:lang w:val="hr-HR"/>
              </w:rPr>
            </w:pPr>
            <w:r w:rsidRPr="00A71943">
              <w:rPr>
                <w:rFonts w:ascii="Arial Narrow" w:hAnsi="Arial Narrow" w:cs="Calibri"/>
                <w:i w:val="0"/>
                <w:sz w:val="24"/>
                <w:szCs w:val="24"/>
                <w:lang w:val="hr-HR"/>
              </w:rPr>
              <w:t>radije se igra u društvu odrasle osobe</w:t>
            </w:r>
          </w:p>
          <w:p w:rsidR="00F114EF" w:rsidRPr="00A71943" w:rsidRDefault="00F114EF" w:rsidP="00F114EF">
            <w:pPr>
              <w:numPr>
                <w:ilvl w:val="0"/>
                <w:numId w:val="10"/>
              </w:numPr>
              <w:rPr>
                <w:rFonts w:ascii="Arial Narrow" w:hAnsi="Arial Narrow" w:cs="Calibri"/>
                <w:i w:val="0"/>
                <w:sz w:val="24"/>
                <w:szCs w:val="24"/>
                <w:lang w:val="hr-HR"/>
              </w:rPr>
            </w:pPr>
            <w:r w:rsidRPr="00A71943">
              <w:rPr>
                <w:rFonts w:ascii="Arial Narrow" w:hAnsi="Arial Narrow" w:cs="Calibri"/>
                <w:i w:val="0"/>
                <w:sz w:val="24"/>
                <w:szCs w:val="24"/>
                <w:lang w:val="hr-HR"/>
              </w:rPr>
              <w:t>bira stariju djecu, vršnjake, mlađu djecu</w:t>
            </w:r>
          </w:p>
          <w:p w:rsidR="00F114EF" w:rsidRPr="00A71943" w:rsidRDefault="00F114EF" w:rsidP="00F114EF">
            <w:pPr>
              <w:numPr>
                <w:ilvl w:val="0"/>
                <w:numId w:val="10"/>
              </w:numPr>
              <w:rPr>
                <w:rFonts w:ascii="Arial Narrow" w:hAnsi="Arial Narrow"/>
                <w:i w:val="0"/>
                <w:sz w:val="24"/>
                <w:szCs w:val="24"/>
                <w:lang w:val="hr-HR"/>
              </w:rPr>
            </w:pPr>
            <w:r w:rsidRPr="00A71943">
              <w:rPr>
                <w:rFonts w:ascii="Arial Narrow" w:hAnsi="Arial Narrow" w:cs="Calibri"/>
                <w:i w:val="0"/>
                <w:sz w:val="24"/>
                <w:szCs w:val="24"/>
                <w:lang w:val="hr-HR"/>
              </w:rPr>
              <w:t>najradije se igra samo</w:t>
            </w:r>
          </w:p>
        </w:tc>
      </w:tr>
      <w:tr w:rsidR="00F114EF" w:rsidRPr="00A71943" w:rsidTr="00113302">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b/>
                <w:bCs/>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Koliko dugo  dijete može provesti u SAMOSTALNOJ IGRI :                      i koja je to igra?</w:t>
            </w:r>
          </w:p>
        </w:tc>
      </w:tr>
      <w:tr w:rsidR="00F114EF" w:rsidRPr="00A71943" w:rsidTr="00113302">
        <w:tblPrEx>
          <w:tblCellMar>
            <w:left w:w="108" w:type="dxa"/>
            <w:right w:w="108" w:type="dxa"/>
          </w:tblCellMar>
        </w:tblPrEx>
        <w:trPr>
          <w:gridAfter w:val="3"/>
          <w:wAfter w:w="319" w:type="dxa"/>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INTERES ZA (zaokružiti jednu ili više mogućnosti) :</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istraživanje, aktivno upoznavanje okoline, baratanje predmetima, igračkama: okretanje, trešenje, bacanje, umetanje, sastavljanje, rastavljanje...</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učenje o pojmovima iz bliže i šire okoline, životinjama, biljkama, igračkama...</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interes za slova, brojke</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slaganje slagalica</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građenje: toranj od kocki, vlak,  kuće, garaže, naselja, </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oponašanje radnji koje je vidjelo: telefoniranje, češljanje, hranjenje lutke, igre s podjelom uloga </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šaranje, crtanje, slikanje</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igre vodom, pijeskom, plastelinom</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gledanje slikovnica, slušanje priča, pričanje događaja, priča </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slušanje glazbe, pjevanje pjesmica, glumu</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igre s kretanjem - hodanje, trčanje, skakanje, penjanje, provlačenje, vožnja tricikla, bicikla, plesanje </w:t>
            </w:r>
          </w:p>
          <w:p w:rsidR="00F114EF" w:rsidRPr="00A71943" w:rsidRDefault="00F114EF" w:rsidP="00F114EF">
            <w:pPr>
              <w:numPr>
                <w:ilvl w:val="0"/>
                <w:numId w:val="13"/>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strane jezike:</w:t>
            </w:r>
          </w:p>
          <w:p w:rsidR="00F114EF" w:rsidRPr="00A71943" w:rsidRDefault="00F114EF" w:rsidP="00F114EF">
            <w:pPr>
              <w:numPr>
                <w:ilvl w:val="0"/>
                <w:numId w:val="13"/>
              </w:numPr>
              <w:rPr>
                <w:rFonts w:ascii="Arial Narrow" w:hAnsi="Arial Narrow"/>
                <w:i w:val="0"/>
                <w:sz w:val="24"/>
                <w:szCs w:val="24"/>
                <w:lang w:val="hr-HR"/>
              </w:rPr>
            </w:pPr>
            <w:r w:rsidRPr="00A71943">
              <w:rPr>
                <w:rFonts w:ascii="Arial Narrow" w:hAnsi="Arial Narrow" w:cs="Calibri"/>
                <w:i w:val="0"/>
                <w:color w:val="000000"/>
                <w:sz w:val="24"/>
                <w:szCs w:val="24"/>
                <w:lang w:val="hr-HR"/>
              </w:rPr>
              <w:t>nešto drugo: ..............................................................................</w:t>
            </w:r>
          </w:p>
        </w:tc>
      </w:tr>
      <w:tr w:rsidR="00F114EF" w:rsidRPr="00A71943" w:rsidTr="00113302">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b/>
                <w:bCs/>
                <w:i w:val="0"/>
                <w:color w:val="7030A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 RAZVOJU SPOZNAJE – uspoređujući svoje dijete s vršnjacima, primjećujete li da:</w:t>
            </w:r>
          </w:p>
          <w:p w:rsidR="00F114EF" w:rsidRPr="00A71943" w:rsidRDefault="00F114EF" w:rsidP="00F114EF">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uspjeh  kao i djeca njegove dobi</w:t>
            </w:r>
          </w:p>
          <w:p w:rsidR="00F114EF" w:rsidRPr="00A71943" w:rsidRDefault="00F114EF" w:rsidP="00F114EF">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potrebno ga je poticati</w:t>
            </w:r>
          </w:p>
          <w:p w:rsidR="00F114EF" w:rsidRPr="00A71943" w:rsidRDefault="00F114EF" w:rsidP="00F114EF">
            <w:pPr>
              <w:numPr>
                <w:ilvl w:val="0"/>
                <w:numId w:val="16"/>
              </w:numPr>
              <w:rPr>
                <w:rFonts w:ascii="Arial Narrow" w:hAnsi="Arial Narrow"/>
                <w:i w:val="0"/>
                <w:sz w:val="24"/>
                <w:szCs w:val="24"/>
                <w:lang w:val="hr-HR"/>
              </w:rPr>
            </w:pPr>
            <w:r w:rsidRPr="00A71943">
              <w:rPr>
                <w:rFonts w:ascii="Arial Narrow" w:hAnsi="Arial Narrow" w:cs="Calibri"/>
                <w:i w:val="0"/>
                <w:color w:val="000000"/>
                <w:sz w:val="24"/>
                <w:szCs w:val="24"/>
                <w:lang w:val="hr-HR"/>
              </w:rPr>
              <w:t>radi prije, brže, uspješnije i drukčije od svojih vršnjaka te ima bolja i viša postignuća</w:t>
            </w:r>
          </w:p>
        </w:tc>
      </w:tr>
      <w:tr w:rsidR="00F114EF" w:rsidRPr="00A71943" w:rsidTr="00113302">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5"/>
              </w:numPr>
              <w:snapToGrid w:val="0"/>
              <w:ind w:left="0" w:firstLine="0"/>
              <w:rPr>
                <w:rFonts w:ascii="Arial Narrow" w:hAnsi="Arial Narrow" w:cs="Calibri"/>
                <w:b/>
                <w:bCs/>
                <w:i w:val="0"/>
                <w:color w:val="7030A0"/>
                <w:sz w:val="24"/>
                <w:szCs w:val="24"/>
                <w:lang w:val="hr-HR"/>
              </w:rPr>
            </w:pPr>
          </w:p>
        </w:tc>
        <w:tc>
          <w:tcPr>
            <w:tcW w:w="5103" w:type="dxa"/>
            <w:gridSpan w:val="2"/>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eastAsia="en-US"/>
              </w:rPr>
              <w:t>Smatrate li da dijete u nekim područjima iskazuje potencijalnu darovitost:</w:t>
            </w:r>
          </w:p>
        </w:tc>
        <w:tc>
          <w:tcPr>
            <w:tcW w:w="4723" w:type="dxa"/>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           DA – u području :</w:t>
            </w:r>
          </w:p>
        </w:tc>
      </w:tr>
      <w:tr w:rsidR="00F114EF" w:rsidRPr="00A71943" w:rsidTr="00113302">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9"/>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PAŽNJU u igri ili aktivnosti zadržava: </w:t>
            </w:r>
          </w:p>
        </w:tc>
        <w:tc>
          <w:tcPr>
            <w:tcW w:w="6991" w:type="dxa"/>
            <w:gridSpan w:val="2"/>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a) približno jednako dugo kao djeca iste dobi</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b) kraće vrijeme - često ne završi jednu igru, prelazi na drugu, često ih </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mijenja, lako ga prekidaju zvukovi ili podražaji sa strane </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c) dugo se igra jednom igrom</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d) ponavlja istu aktivnost  puno puta uzastopno</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e) ponekad odsutno, odluta mislima</w:t>
            </w:r>
          </w:p>
        </w:tc>
      </w:tr>
      <w:tr w:rsidR="00F114EF" w:rsidRPr="00A71943" w:rsidTr="00113302">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AKTIVNO JE, U POKRETU:</w:t>
            </w:r>
          </w:p>
        </w:tc>
        <w:tc>
          <w:tcPr>
            <w:tcW w:w="6991" w:type="dxa"/>
            <w:gridSpan w:val="2"/>
            <w:tcBorders>
              <w:top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a) približno kao i djeca iste dobi</w:t>
            </w:r>
          </w:p>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b) više aktivno – često u pokretu, penje se,  nemirno je, vrpolji se na stolici, juri kroz sobu</w:t>
            </w:r>
          </w:p>
          <w:p w:rsidR="00F114EF" w:rsidRPr="00A71943" w:rsidRDefault="00F114EF" w:rsidP="00113302">
            <w:pPr>
              <w:rPr>
                <w:rFonts w:ascii="Arial Narrow" w:hAnsi="Arial Narrow"/>
                <w:i w:val="0"/>
                <w:sz w:val="24"/>
                <w:szCs w:val="24"/>
                <w:lang w:val="hr-HR"/>
              </w:rPr>
            </w:pPr>
            <w:r w:rsidRPr="00A71943">
              <w:rPr>
                <w:rFonts w:ascii="Arial Narrow" w:hAnsi="Arial Narrow" w:cs="Calibri"/>
                <w:i w:val="0"/>
                <w:sz w:val="24"/>
                <w:szCs w:val="24"/>
                <w:lang w:val="hr-HR"/>
              </w:rPr>
              <w:t xml:space="preserve">c) manje aktivno </w:t>
            </w:r>
          </w:p>
        </w:tc>
      </w:tr>
      <w:tr w:rsidR="00F114EF" w:rsidRPr="00A71943" w:rsidTr="00113302">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F114EF" w:rsidRPr="00A71943"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OPREZ U PONAŠANJU, potrebno ga je stalno imati na oku:</w:t>
            </w:r>
          </w:p>
        </w:tc>
        <w:tc>
          <w:tcPr>
            <w:tcW w:w="6991" w:type="dxa"/>
            <w:gridSpan w:val="2"/>
            <w:tcBorders>
              <w:top w:val="single" w:sz="4" w:space="0" w:color="000000"/>
              <w:bottom w:val="single" w:sz="4" w:space="0" w:color="000000"/>
              <w:right w:val="single" w:sz="4" w:space="0" w:color="000000"/>
            </w:tcBorders>
            <w:shd w:val="clear" w:color="auto" w:fill="auto"/>
          </w:tcPr>
          <w:p w:rsidR="00F114EF" w:rsidRPr="00A71943" w:rsidRDefault="00F114EF" w:rsidP="00113302">
            <w:pPr>
              <w:ind w:left="357" w:hanging="357"/>
              <w:rPr>
                <w:rFonts w:ascii="Arial Narrow" w:eastAsia="Calibri" w:hAnsi="Arial Narrow" w:cs="Calibri"/>
                <w:i w:val="0"/>
                <w:sz w:val="24"/>
                <w:szCs w:val="24"/>
                <w:lang w:val="hr-HR"/>
              </w:rPr>
            </w:pPr>
            <w:r w:rsidRPr="00A71943">
              <w:rPr>
                <w:rFonts w:ascii="Arial Narrow" w:hAnsi="Arial Narrow" w:cs="Calibri"/>
                <w:i w:val="0"/>
                <w:sz w:val="24"/>
                <w:szCs w:val="24"/>
                <w:lang w:val="hr-HR"/>
              </w:rPr>
              <w:t xml:space="preserve">ponekad se udaljava se od roditelja na igralištu, ulici… , slabije procjenjuje opasnosti, penje se, stavlja sitne ili nejestive stvari u usta                     </w:t>
            </w:r>
          </w:p>
          <w:p w:rsidR="00F114EF" w:rsidRPr="00A71943" w:rsidRDefault="00F114EF" w:rsidP="00113302">
            <w:pPr>
              <w:ind w:left="357" w:hanging="357"/>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NE         DA</w:t>
            </w:r>
          </w:p>
        </w:tc>
      </w:tr>
    </w:tbl>
    <w:p w:rsidR="00F114EF" w:rsidRPr="00A71943" w:rsidRDefault="00F114EF" w:rsidP="00F114EF">
      <w:pPr>
        <w:rPr>
          <w:lang w:val="hr-HR"/>
        </w:rPr>
      </w:pPr>
    </w:p>
    <w:tbl>
      <w:tblPr>
        <w:tblW w:w="10110" w:type="dxa"/>
        <w:tblInd w:w="-221" w:type="dxa"/>
        <w:tblLayout w:type="fixed"/>
        <w:tblLook w:val="0000"/>
      </w:tblPr>
      <w:tblGrid>
        <w:gridCol w:w="284"/>
        <w:gridCol w:w="9826"/>
      </w:tblGrid>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Koliko vremena dnevno provede GLEDAJUĆI CRTANE FILMOVE  I OPĆENITO TV:</w:t>
            </w: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1"/>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Pr="00A71943" w:rsidRDefault="00F114EF" w:rsidP="00113302">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Koliko vremena provede gledajući programe NA STRANOM JEZIKU: </w:t>
            </w: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4"/>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Što vam se najviše sviđa kod vašeg djeteta, u čemu je jako dobro, KOJE SU MU JAKE STRANE:</w:t>
            </w:r>
          </w:p>
          <w:p w:rsidR="00F114EF" w:rsidRPr="00A71943" w:rsidRDefault="00F114EF" w:rsidP="00113302">
            <w:pPr>
              <w:rPr>
                <w:rFonts w:ascii="Arial Narrow" w:hAnsi="Arial Narrow" w:cs="Calibri"/>
                <w:i w:val="0"/>
                <w:sz w:val="24"/>
                <w:szCs w:val="24"/>
                <w:lang w:val="hr-HR"/>
              </w:rPr>
            </w:pPr>
          </w:p>
          <w:p w:rsidR="00F114EF" w:rsidRPr="00A71943" w:rsidRDefault="00F114EF" w:rsidP="00113302">
            <w:pPr>
              <w:numPr>
                <w:ilvl w:val="0"/>
                <w:numId w:val="3"/>
              </w:numPr>
              <w:tabs>
                <w:tab w:val="clear" w:pos="432"/>
                <w:tab w:val="num" w:pos="0"/>
              </w:tabs>
              <w:ind w:left="357" w:hanging="357"/>
              <w:rPr>
                <w:rFonts w:ascii="Arial Narrow" w:hAnsi="Arial Narrow" w:cs="Calibri"/>
                <w:i w:val="0"/>
                <w:sz w:val="24"/>
                <w:szCs w:val="24"/>
                <w:lang w:val="hr-HR"/>
              </w:rPr>
            </w:pP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4"/>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KOJE SU MU SLABIJE STRANE, što vas brine u djetetovom ponašanju, razvoju:</w:t>
            </w:r>
          </w:p>
          <w:p w:rsidR="00F114EF" w:rsidRPr="00A71943" w:rsidRDefault="00F114EF" w:rsidP="00113302">
            <w:pPr>
              <w:rPr>
                <w:rFonts w:ascii="Arial Narrow" w:hAnsi="Arial Narrow" w:cs="Calibri"/>
                <w:i w:val="0"/>
                <w:sz w:val="24"/>
                <w:szCs w:val="24"/>
                <w:lang w:val="hr-HR"/>
              </w:rPr>
            </w:pPr>
          </w:p>
          <w:p w:rsidR="00F114EF" w:rsidRPr="00A71943" w:rsidRDefault="00F114EF" w:rsidP="00113302">
            <w:pPr>
              <w:ind w:left="360"/>
              <w:rPr>
                <w:rFonts w:ascii="Arial Narrow" w:hAnsi="Arial Narrow" w:cs="Calibri"/>
                <w:i w:val="0"/>
                <w:sz w:val="24"/>
                <w:szCs w:val="24"/>
                <w:lang w:val="hr-HR"/>
              </w:rPr>
            </w:pPr>
          </w:p>
        </w:tc>
      </w:tr>
      <w:tr w:rsidR="00F114EF" w:rsidRPr="00A71943" w:rsidTr="00113302">
        <w:trPr>
          <w:cantSplit/>
          <w:trHeight w:val="300"/>
        </w:trPr>
        <w:tc>
          <w:tcPr>
            <w:tcW w:w="284" w:type="dxa"/>
            <w:tcBorders>
              <w:top w:val="single" w:sz="4" w:space="0" w:color="000000"/>
              <w:left w:val="single" w:sz="4" w:space="0" w:color="000000"/>
              <w:bottom w:val="single" w:sz="4" w:space="0" w:color="000000"/>
            </w:tcBorders>
            <w:shd w:val="clear" w:color="auto" w:fill="auto"/>
          </w:tcPr>
          <w:p w:rsidR="00F114EF" w:rsidRPr="00A71943" w:rsidRDefault="00F114EF" w:rsidP="00F114EF">
            <w:pPr>
              <w:numPr>
                <w:ilvl w:val="0"/>
                <w:numId w:val="14"/>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F114EF" w:rsidRDefault="00F114EF" w:rsidP="00113302">
            <w:pPr>
              <w:rPr>
                <w:rFonts w:ascii="Arial Narrow" w:hAnsi="Arial Narrow" w:cs="Calibri"/>
                <w:i w:val="0"/>
                <w:sz w:val="24"/>
                <w:szCs w:val="24"/>
                <w:lang w:val="hr-HR"/>
              </w:rPr>
            </w:pPr>
            <w:r w:rsidRPr="00A71943">
              <w:rPr>
                <w:rFonts w:ascii="Arial Narrow" w:hAnsi="Arial Narrow" w:cs="Calibri"/>
                <w:i w:val="0"/>
                <w:sz w:val="24"/>
                <w:szCs w:val="24"/>
                <w:lang w:val="hr-HR"/>
              </w:rPr>
              <w:t>Koja su VAŠA OČEKIVANJA OD VRTIĆA:</w:t>
            </w:r>
          </w:p>
          <w:p w:rsidR="00F114EF" w:rsidRPr="00A71943" w:rsidRDefault="00F114EF" w:rsidP="00113302">
            <w:pPr>
              <w:rPr>
                <w:rFonts w:ascii="Arial Narrow" w:hAnsi="Arial Narrow" w:cs="Calibri"/>
                <w:i w:val="0"/>
                <w:sz w:val="24"/>
                <w:szCs w:val="24"/>
                <w:lang w:val="hr-HR"/>
              </w:rPr>
            </w:pPr>
          </w:p>
          <w:p w:rsidR="00F114EF" w:rsidRDefault="00F114EF" w:rsidP="00F114EF">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za dijete: </w:t>
            </w:r>
          </w:p>
          <w:p w:rsidR="00F114EF" w:rsidRPr="00A71943" w:rsidRDefault="00F114EF" w:rsidP="00113302">
            <w:pPr>
              <w:ind w:left="360"/>
              <w:rPr>
                <w:rFonts w:ascii="Arial Narrow" w:hAnsi="Arial Narrow" w:cs="Calibri"/>
                <w:i w:val="0"/>
                <w:sz w:val="24"/>
                <w:szCs w:val="24"/>
                <w:lang w:val="hr-HR"/>
              </w:rPr>
            </w:pPr>
          </w:p>
          <w:p w:rsidR="00F114EF" w:rsidRPr="00A71943" w:rsidRDefault="00F114EF" w:rsidP="00F114EF">
            <w:pPr>
              <w:numPr>
                <w:ilvl w:val="0"/>
                <w:numId w:val="12"/>
              </w:numPr>
              <w:rPr>
                <w:rFonts w:ascii="Arial Narrow" w:hAnsi="Arial Narrow"/>
                <w:i w:val="0"/>
                <w:sz w:val="24"/>
                <w:szCs w:val="24"/>
                <w:lang w:val="hr-HR"/>
              </w:rPr>
            </w:pPr>
            <w:r w:rsidRPr="00A71943">
              <w:rPr>
                <w:rFonts w:ascii="Arial Narrow" w:hAnsi="Arial Narrow" w:cs="Calibri"/>
                <w:i w:val="0"/>
                <w:sz w:val="24"/>
                <w:szCs w:val="24"/>
                <w:lang w:val="hr-HR"/>
              </w:rPr>
              <w:t>za sebe:</w:t>
            </w:r>
          </w:p>
        </w:tc>
      </w:tr>
    </w:tbl>
    <w:p w:rsidR="00F114EF"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POHAĐANJE:</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Prvi dan dolaska(navesti datum):__________________</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Dolaziti će u _________  sati ,a odlaziti u _____________ sati</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će dovoditi i odvoditi (</w:t>
      </w:r>
      <w:r w:rsidRPr="00A71943">
        <w:rPr>
          <w:rFonts w:ascii="Arial Narrow" w:hAnsi="Arial Narrow" w:cs="Arial Narrow"/>
          <w:b/>
          <w:i w:val="0"/>
          <w:sz w:val="24"/>
          <w:szCs w:val="24"/>
          <w:lang w:val="hr-HR"/>
        </w:rPr>
        <w:t>OBAVEZNO POPUNITI</w:t>
      </w:r>
      <w:r>
        <w:rPr>
          <w:rFonts w:ascii="Arial Narrow" w:hAnsi="Arial Narrow" w:cs="Arial Narrow"/>
          <w:b/>
          <w:i w:val="0"/>
          <w:sz w:val="24"/>
          <w:szCs w:val="24"/>
          <w:lang w:val="hr-HR"/>
        </w:rPr>
        <w:t xml:space="preserve"> IME I PREZIME OSOBE/A): _____________________________________________________________________________________________________________________</w:t>
      </w:r>
      <w:r w:rsidRPr="00A71943">
        <w:rPr>
          <w:rFonts w:ascii="Arial Narrow" w:hAnsi="Arial Narrow" w:cs="Arial Narrow"/>
          <w:i w:val="0"/>
          <w:sz w:val="24"/>
          <w:szCs w:val="24"/>
          <w:lang w:val="hr-HR"/>
        </w:rPr>
        <w:t>:_________________________________</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___________________________________________________________________________</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IZ ZDRAVSTVENE ISKAZNICE:</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Broj osigurane osobe:___________________________________</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Osnova osiguranja:_____________________________________</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Liječnici koji brinu za djetetovo zdravlje(navesti ime i ustanovu):________________________________________                                                          </w:t>
      </w:r>
    </w:p>
    <w:p w:rsidR="00F114EF" w:rsidRPr="00A71943" w:rsidRDefault="00F114EF" w:rsidP="00F114EF">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i w:val="0"/>
          <w:sz w:val="24"/>
          <w:szCs w:val="24"/>
          <w:lang w:val="hr-HR"/>
        </w:rPr>
        <w:t>telefon:__________________________________</w:t>
      </w:r>
    </w:p>
    <w:p w:rsidR="00F114EF" w:rsidRPr="00A71943"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Pr="00A71943" w:rsidRDefault="00F114EF" w:rsidP="00F114EF">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PODACI O CIJEPLJENJU:</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(obvezno uz svu ostalu dokumentaciju, priložiti kopiju knjižice cijepljenja djeteta uz original na uvid)</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je redovito cijepljeno:     DA        Ne</w:t>
      </w:r>
    </w:p>
    <w:p w:rsidR="00F114EF" w:rsidRPr="00A71943"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kasni sa nekim cijepljenjima :       DA        Ne</w:t>
      </w: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nije još cijepljeno,razlog tome je</w:t>
      </w:r>
      <w:r>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obvezno priložiti medicinsku dokumentaciju</w:t>
      </w:r>
      <w:r>
        <w:rPr>
          <w:rFonts w:ascii="Arial Narrow" w:hAnsi="Arial Narrow" w:cs="Arial Narrow"/>
          <w:i w:val="0"/>
          <w:sz w:val="24"/>
          <w:szCs w:val="24"/>
          <w:lang w:val="hr-HR"/>
        </w:rPr>
        <w:t xml:space="preserve"> o razlozima necijepljenja izdanu od liječnika opće medicine ili pedijatra:</w:t>
      </w:r>
      <w:r w:rsidRPr="00A71943">
        <w:rPr>
          <w:rFonts w:ascii="Arial Narrow" w:hAnsi="Arial Narrow" w:cs="Arial Narrow"/>
          <w:i w:val="0"/>
          <w:sz w:val="24"/>
          <w:szCs w:val="24"/>
          <w:lang w:val="hr-HR"/>
        </w:rPr>
        <w:t>:___________________________</w:t>
      </w:r>
      <w:r>
        <w:rPr>
          <w:rFonts w:ascii="Arial Narrow" w:hAnsi="Arial Narrow" w:cs="Arial Narrow"/>
          <w:i w:val="0"/>
          <w:sz w:val="24"/>
          <w:szCs w:val="24"/>
          <w:lang w:val="hr-HR"/>
        </w:rPr>
        <w:t>_______________________________</w:t>
      </w: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Pr="0094048E" w:rsidRDefault="00F114EF" w:rsidP="00F114EF">
      <w:pPr>
        <w:pBdr>
          <w:bottom w:val="single" w:sz="8" w:space="2" w:color="000000"/>
        </w:pBdr>
        <w:spacing w:line="276" w:lineRule="auto"/>
        <w:rPr>
          <w:rFonts w:ascii="Arial Narrow" w:hAnsi="Arial Narrow" w:cs="Arial Narrow"/>
          <w:i w:val="0"/>
          <w:sz w:val="24"/>
          <w:szCs w:val="24"/>
          <w:lang w:val="hr-HR"/>
        </w:rPr>
      </w:pPr>
    </w:p>
    <w:p w:rsidR="00F114EF" w:rsidRPr="00A71943" w:rsidRDefault="00F114EF" w:rsidP="00F114EF">
      <w:pPr>
        <w:spacing w:line="276" w:lineRule="auto"/>
        <w:rPr>
          <w:rFonts w:ascii="Arial Narrow" w:hAnsi="Arial Narrow" w:cs="Arial Narrow"/>
          <w:i w:val="0"/>
          <w:sz w:val="20"/>
          <w:lang w:val="hr-HR"/>
        </w:rPr>
      </w:pPr>
      <w:r w:rsidRPr="00A71943">
        <w:rPr>
          <w:rFonts w:ascii="Arial Narrow" w:hAnsi="Arial Narrow" w:cs="Arial Narrow"/>
          <w:b/>
          <w:i w:val="0"/>
          <w:sz w:val="20"/>
          <w:lang w:val="hr-HR"/>
        </w:rPr>
        <w:t xml:space="preserve">MOLIMO VAS DA NA OVOM LISTU UPIŠETE SVE </w:t>
      </w:r>
      <w:r>
        <w:rPr>
          <w:rFonts w:ascii="Arial Narrow" w:hAnsi="Arial Narrow" w:cs="Arial Narrow"/>
          <w:b/>
          <w:i w:val="0"/>
          <w:sz w:val="20"/>
          <w:lang w:val="hr-HR"/>
        </w:rPr>
        <w:t xml:space="preserve">ŠTO IMATE POTREBU PODIJELITI S </w:t>
      </w:r>
      <w:r w:rsidRPr="00A71943">
        <w:rPr>
          <w:rFonts w:ascii="Arial Narrow" w:hAnsi="Arial Narrow" w:cs="Arial Narrow"/>
          <w:b/>
          <w:i w:val="0"/>
          <w:sz w:val="20"/>
          <w:lang w:val="hr-HR"/>
        </w:rPr>
        <w:t>NAMA.</w:t>
      </w:r>
      <w:r>
        <w:rPr>
          <w:rFonts w:ascii="Arial Narrow" w:hAnsi="Arial Narrow" w:cs="Arial Narrow"/>
          <w:b/>
          <w:i w:val="0"/>
          <w:sz w:val="20"/>
          <w:lang w:val="hr-HR"/>
        </w:rPr>
        <w:t xml:space="preserve"> </w:t>
      </w:r>
      <w:r w:rsidRPr="00A71943">
        <w:rPr>
          <w:rFonts w:ascii="Arial Narrow" w:hAnsi="Arial Narrow" w:cs="Arial Narrow"/>
          <w:b/>
          <w:i w:val="0"/>
          <w:sz w:val="20"/>
          <w:lang w:val="hr-HR"/>
        </w:rPr>
        <w:t>OPIŠITE SVOJE DIJETE ŠTO BOLJE MOŽETE KAKO BISMO GA IMALI PRILIKU UPOZNATI I PRIJE NJEGOVOG DOLASKA U VRTIĆ TE SE KVALITETNO PRIPREMITI ZA NOVO POZNANSTVO.</w:t>
      </w:r>
    </w:p>
    <w:p w:rsidR="00F114EF" w:rsidRPr="00A71943" w:rsidRDefault="00F114EF" w:rsidP="00F114EF">
      <w:pPr>
        <w:spacing w:line="276" w:lineRule="auto"/>
        <w:rPr>
          <w:rFonts w:ascii="Arial Narrow" w:hAnsi="Arial Narrow" w:cs="Arial Narrow"/>
          <w:b/>
          <w:i w:val="0"/>
          <w:sz w:val="20"/>
          <w:lang w:val="hr-HR"/>
        </w:rPr>
      </w:pPr>
      <w:r w:rsidRPr="00A71943">
        <w:rPr>
          <w:rFonts w:ascii="Arial Narrow" w:hAnsi="Arial Narrow" w:cs="Arial Narrow"/>
          <w:i w:val="0"/>
          <w:sz w:val="20"/>
          <w:lang w:val="hr-HR"/>
        </w:rPr>
        <w:t>DOBRO JE UNAPRIJED ZNATI : ŠTO DIJETE VOLI,ČEMU SE RADUJE,PLAŠI LI SE MOŽDA NEČEGA,ŠTO GA LJUTI ILI ČINI NERASPOLOŽENIM,KOJA MU JE NAJDRAŽA IGRAČKA,ZA KOGA JE NAJVIŠE VEZANO,KAKO SE USPAVLJUJE,KOJE SU MU NAJDRAŽE AKTIVNOSTI ...I JOŠ PUNO TOGA...</w:t>
      </w:r>
    </w:p>
    <w:p w:rsidR="00F114EF" w:rsidRPr="00A71943" w:rsidRDefault="00F114EF" w:rsidP="00F114EF">
      <w:pPr>
        <w:spacing w:line="276" w:lineRule="auto"/>
        <w:rPr>
          <w:rFonts w:ascii="Arial Narrow" w:hAnsi="Arial Narrow" w:cs="Arial Narrow"/>
          <w:b/>
          <w:i w:val="0"/>
          <w:sz w:val="20"/>
          <w:lang w:val="hr-HR"/>
        </w:rPr>
      </w:pPr>
    </w:p>
    <w:p w:rsidR="00F114EF" w:rsidRPr="00A71943" w:rsidRDefault="00F114EF" w:rsidP="00F114EF">
      <w:pPr>
        <w:spacing w:line="276" w:lineRule="auto"/>
        <w:rPr>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Default="00F114EF" w:rsidP="00F114EF">
      <w:pPr>
        <w:spacing w:line="276" w:lineRule="auto"/>
        <w:rPr>
          <w:rFonts w:ascii="Arial Narrow" w:hAnsi="Arial Narrow" w:cs="Arial Narrow"/>
          <w:b/>
          <w:i w:val="0"/>
          <w:spacing w:val="-3"/>
          <w:sz w:val="24"/>
          <w:szCs w:val="24"/>
          <w:lang w:val="hr-HR"/>
        </w:rPr>
      </w:pPr>
    </w:p>
    <w:p w:rsidR="00F114EF" w:rsidRPr="00100AE3" w:rsidRDefault="00F114EF" w:rsidP="00F114EF">
      <w:pPr>
        <w:shd w:val="clear" w:color="auto" w:fill="FFFFFF"/>
        <w:spacing w:after="100" w:afterAutospacing="1"/>
        <w:rPr>
          <w:rFonts w:ascii="Arial" w:eastAsia="Times New Roman" w:hAnsi="Arial" w:cs="Arial"/>
          <w:color w:val="333333"/>
          <w:sz w:val="20"/>
          <w:lang w:eastAsia="hr-HR"/>
        </w:rPr>
      </w:pPr>
      <w:r w:rsidRPr="00100AE3">
        <w:rPr>
          <w:rFonts w:ascii="Arial" w:eastAsia="Times New Roman" w:hAnsi="Arial" w:cs="Arial"/>
          <w:b/>
          <w:bCs/>
          <w:color w:val="333333"/>
          <w:sz w:val="20"/>
          <w:lang w:eastAsia="hr-HR"/>
        </w:rPr>
        <w:lastRenderedPageBreak/>
        <w:t>OBAVEZNA DOKUMENTACIJA:</w:t>
      </w:r>
    </w:p>
    <w:p w:rsidR="00F114EF" w:rsidRPr="00100AE3" w:rsidRDefault="00F114EF" w:rsidP="00F114EF">
      <w:pPr>
        <w:numPr>
          <w:ilvl w:val="0"/>
          <w:numId w:val="17"/>
        </w:numPr>
        <w:shd w:val="clear" w:color="auto" w:fill="FFFFFF"/>
        <w:suppressAutoHyphens w:val="0"/>
        <w:spacing w:before="100" w:beforeAutospacing="1" w:after="100" w:afterAutospacing="1"/>
        <w:rPr>
          <w:rFonts w:ascii="Arial" w:eastAsia="Times New Roman" w:hAnsi="Arial" w:cs="Arial"/>
          <w:color w:val="333333"/>
          <w:sz w:val="20"/>
          <w:lang w:eastAsia="hr-HR"/>
        </w:rPr>
      </w:pPr>
      <w:r w:rsidRPr="00100AE3">
        <w:rPr>
          <w:rFonts w:ascii="Arial" w:eastAsia="Times New Roman" w:hAnsi="Arial" w:cs="Arial"/>
          <w:color w:val="333333"/>
          <w:sz w:val="20"/>
          <w:lang w:eastAsia="hr-HR"/>
        </w:rPr>
        <w:t>Rodni list djeteta (preslika),</w:t>
      </w:r>
    </w:p>
    <w:p w:rsidR="00F114EF" w:rsidRDefault="00F114EF" w:rsidP="00F114EF">
      <w:pPr>
        <w:numPr>
          <w:ilvl w:val="0"/>
          <w:numId w:val="17"/>
        </w:numPr>
        <w:shd w:val="clear" w:color="auto" w:fill="FFFFFF"/>
        <w:suppressAutoHyphens w:val="0"/>
        <w:spacing w:before="100" w:beforeAutospacing="1" w:after="100" w:afterAutospacing="1"/>
        <w:rPr>
          <w:rFonts w:ascii="Arial" w:eastAsia="Times New Roman" w:hAnsi="Arial" w:cs="Arial"/>
          <w:color w:val="333333"/>
          <w:sz w:val="20"/>
          <w:lang w:eastAsia="hr-HR"/>
        </w:rPr>
      </w:pPr>
      <w:r w:rsidRPr="00100AE3">
        <w:rPr>
          <w:rFonts w:ascii="Arial" w:eastAsia="Times New Roman" w:hAnsi="Arial" w:cs="Arial"/>
          <w:color w:val="333333"/>
          <w:sz w:val="20"/>
          <w:lang w:eastAsia="hr-HR"/>
        </w:rPr>
        <w:t xml:space="preserve">Uvjerenje o </w:t>
      </w:r>
      <w:r>
        <w:rPr>
          <w:rFonts w:ascii="Arial" w:eastAsia="Times New Roman" w:hAnsi="Arial" w:cs="Arial"/>
          <w:color w:val="333333"/>
          <w:sz w:val="20"/>
          <w:lang w:eastAsia="hr-HR"/>
        </w:rPr>
        <w:t xml:space="preserve">prebivalištu </w:t>
      </w:r>
      <w:r w:rsidRPr="00100AE3">
        <w:rPr>
          <w:rFonts w:ascii="Arial" w:eastAsia="Times New Roman" w:hAnsi="Arial" w:cs="Arial"/>
          <w:color w:val="333333"/>
          <w:sz w:val="20"/>
          <w:lang w:eastAsia="hr-HR"/>
        </w:rPr>
        <w:t>dijete</w:t>
      </w:r>
      <w:r>
        <w:rPr>
          <w:rFonts w:ascii="Arial" w:eastAsia="Times New Roman" w:hAnsi="Arial" w:cs="Arial"/>
          <w:color w:val="333333"/>
          <w:sz w:val="20"/>
          <w:lang w:eastAsia="hr-HR"/>
        </w:rPr>
        <w:t>ta</w:t>
      </w:r>
      <w:r w:rsidRPr="00100AE3">
        <w:rPr>
          <w:rFonts w:ascii="Arial" w:eastAsia="Times New Roman" w:hAnsi="Arial" w:cs="Arial"/>
          <w:color w:val="333333"/>
          <w:sz w:val="20"/>
          <w:lang w:eastAsia="hr-HR"/>
        </w:rPr>
        <w:t xml:space="preserve"> (uvjerenje ne smije biti starije od 6 mjeseci),</w:t>
      </w:r>
    </w:p>
    <w:p w:rsidR="00F114EF" w:rsidRPr="00100AE3" w:rsidRDefault="00F114EF" w:rsidP="00F114EF">
      <w:pPr>
        <w:numPr>
          <w:ilvl w:val="0"/>
          <w:numId w:val="17"/>
        </w:numPr>
        <w:shd w:val="clear" w:color="auto" w:fill="FFFFFF"/>
        <w:suppressAutoHyphens w:val="0"/>
        <w:spacing w:before="100" w:beforeAutospacing="1" w:after="100" w:afterAutospacing="1"/>
        <w:rPr>
          <w:rFonts w:ascii="Arial" w:eastAsia="Times New Roman" w:hAnsi="Arial" w:cs="Arial"/>
          <w:color w:val="333333"/>
          <w:sz w:val="20"/>
          <w:lang w:eastAsia="hr-HR"/>
        </w:rPr>
      </w:pPr>
      <w:r>
        <w:rPr>
          <w:rFonts w:ascii="Arial" w:eastAsia="Times New Roman" w:hAnsi="Arial" w:cs="Arial"/>
          <w:color w:val="333333"/>
          <w:sz w:val="20"/>
          <w:lang w:eastAsia="hr-HR"/>
        </w:rPr>
        <w:t>Preslike osobnih iskaznica oba roditelja (obe strane iskaznice)</w:t>
      </w:r>
    </w:p>
    <w:p w:rsidR="00F114EF" w:rsidRPr="00100AE3" w:rsidRDefault="00F114EF" w:rsidP="00F114EF">
      <w:pPr>
        <w:numPr>
          <w:ilvl w:val="0"/>
          <w:numId w:val="17"/>
        </w:numPr>
        <w:shd w:val="clear" w:color="auto" w:fill="FFFFFF"/>
        <w:suppressAutoHyphens w:val="0"/>
        <w:spacing w:before="100" w:beforeAutospacing="1" w:after="100" w:afterAutospacing="1"/>
        <w:rPr>
          <w:rFonts w:ascii="Arial" w:eastAsia="Times New Roman" w:hAnsi="Arial" w:cs="Arial"/>
          <w:color w:val="333333"/>
          <w:sz w:val="20"/>
          <w:lang w:eastAsia="hr-HR"/>
        </w:rPr>
      </w:pPr>
      <w:r w:rsidRPr="00100AE3">
        <w:rPr>
          <w:rFonts w:ascii="Arial" w:eastAsia="Times New Roman" w:hAnsi="Arial" w:cs="Arial"/>
          <w:color w:val="333333"/>
          <w:sz w:val="20"/>
          <w:lang w:eastAsia="hr-HR"/>
        </w:rPr>
        <w:t>Potvrda o obavljenom sistematskom zdravstvenom pregledu predškolskog djeteta prije upisa u dječji vrtić</w:t>
      </w:r>
    </w:p>
    <w:p w:rsidR="00F114EF" w:rsidRPr="00100AE3" w:rsidRDefault="00F114EF" w:rsidP="00F114EF">
      <w:pPr>
        <w:numPr>
          <w:ilvl w:val="0"/>
          <w:numId w:val="17"/>
        </w:numPr>
        <w:shd w:val="clear" w:color="auto" w:fill="FFFFFF"/>
        <w:suppressAutoHyphens w:val="0"/>
        <w:spacing w:before="100" w:beforeAutospacing="1" w:after="100" w:afterAutospacing="1"/>
        <w:rPr>
          <w:rFonts w:ascii="Arial" w:eastAsia="Times New Roman" w:hAnsi="Arial" w:cs="Arial"/>
          <w:color w:val="333333"/>
          <w:sz w:val="20"/>
          <w:lang w:eastAsia="hr-HR"/>
        </w:rPr>
      </w:pPr>
      <w:r w:rsidRPr="00100AE3">
        <w:rPr>
          <w:rFonts w:ascii="Arial" w:eastAsia="Times New Roman" w:hAnsi="Arial" w:cs="Arial"/>
          <w:color w:val="333333"/>
          <w:sz w:val="20"/>
          <w:lang w:eastAsia="hr-HR"/>
        </w:rPr>
        <w:t>Preslika iskaznice IMUNIZACIJE</w:t>
      </w:r>
    </w:p>
    <w:p w:rsidR="00F114EF" w:rsidRDefault="00F114EF" w:rsidP="00F114EF">
      <w:pPr>
        <w:numPr>
          <w:ilvl w:val="0"/>
          <w:numId w:val="17"/>
        </w:numPr>
        <w:shd w:val="clear" w:color="auto" w:fill="FFFFFF"/>
        <w:suppressAutoHyphens w:val="0"/>
        <w:spacing w:before="100" w:beforeAutospacing="1" w:after="100" w:afterAutospacing="1"/>
        <w:rPr>
          <w:rFonts w:ascii="Arial" w:eastAsia="Times New Roman" w:hAnsi="Arial" w:cs="Arial"/>
          <w:color w:val="333333"/>
          <w:sz w:val="20"/>
          <w:lang w:eastAsia="hr-HR"/>
        </w:rPr>
      </w:pPr>
      <w:r>
        <w:rPr>
          <w:rFonts w:ascii="Arial" w:eastAsia="Times New Roman" w:hAnsi="Arial" w:cs="Arial"/>
          <w:color w:val="333333"/>
          <w:sz w:val="20"/>
          <w:lang w:eastAsia="hr-HR"/>
        </w:rPr>
        <w:t>Zahtjev za upis u  DV Orebić</w:t>
      </w:r>
    </w:p>
    <w:p w:rsidR="00F114EF" w:rsidRPr="00100AE3" w:rsidRDefault="00F114EF" w:rsidP="00F114EF">
      <w:pPr>
        <w:numPr>
          <w:ilvl w:val="0"/>
          <w:numId w:val="17"/>
        </w:numPr>
        <w:shd w:val="clear" w:color="auto" w:fill="FFFFFF"/>
        <w:suppressAutoHyphens w:val="0"/>
        <w:spacing w:before="100" w:beforeAutospacing="1" w:after="100" w:afterAutospacing="1"/>
        <w:rPr>
          <w:rFonts w:ascii="Arial" w:eastAsia="Times New Roman" w:hAnsi="Arial" w:cs="Arial"/>
          <w:color w:val="333333"/>
          <w:sz w:val="20"/>
          <w:lang w:eastAsia="hr-HR"/>
        </w:rPr>
      </w:pPr>
      <w:r>
        <w:rPr>
          <w:rFonts w:ascii="Arial" w:eastAsia="Times New Roman" w:hAnsi="Arial" w:cs="Arial"/>
          <w:color w:val="333333"/>
          <w:sz w:val="20"/>
          <w:lang w:eastAsia="hr-HR"/>
        </w:rPr>
        <w:t>Popunjen I potpisan Ugovor (2 primjerka)</w:t>
      </w:r>
    </w:p>
    <w:p w:rsidR="00F114EF" w:rsidRPr="00100AE3" w:rsidRDefault="00F114EF" w:rsidP="00F114EF">
      <w:pPr>
        <w:shd w:val="clear" w:color="auto" w:fill="FFFFFF"/>
        <w:spacing w:after="100" w:afterAutospacing="1"/>
        <w:rPr>
          <w:rFonts w:ascii="Arial" w:eastAsia="Times New Roman" w:hAnsi="Arial" w:cs="Arial"/>
          <w:color w:val="333333"/>
          <w:sz w:val="20"/>
          <w:lang w:eastAsia="hr-HR"/>
        </w:rPr>
      </w:pPr>
      <w:r w:rsidRPr="00100AE3">
        <w:rPr>
          <w:rFonts w:ascii="Arial" w:eastAsia="Times New Roman" w:hAnsi="Arial" w:cs="Arial"/>
          <w:b/>
          <w:bCs/>
          <w:color w:val="333333"/>
          <w:sz w:val="20"/>
          <w:lang w:eastAsia="hr-HR"/>
        </w:rPr>
        <w:t>DOKUMENTI KOJIMA RODITELJI ILI SKRBNICI DOKAZUJU PRAVO PREDNOSTI PRI UPISU</w:t>
      </w:r>
    </w:p>
    <w:p w:rsidR="00F114EF" w:rsidRPr="00F114EF" w:rsidRDefault="00F114EF" w:rsidP="00F114EF">
      <w:pPr>
        <w:numPr>
          <w:ilvl w:val="0"/>
          <w:numId w:val="18"/>
        </w:numPr>
        <w:spacing w:after="80"/>
        <w:ind w:left="540"/>
        <w:rPr>
          <w:rFonts w:asciiTheme="minorHAnsi" w:hAnsiTheme="minorHAnsi" w:cstheme="minorHAnsi"/>
          <w:spacing w:val="-3"/>
          <w:sz w:val="20"/>
        </w:rPr>
      </w:pPr>
      <w:r w:rsidRPr="00F114EF">
        <w:rPr>
          <w:rFonts w:asciiTheme="minorHAnsi" w:hAnsiTheme="minorHAnsi" w:cstheme="minorHAnsi"/>
          <w:sz w:val="20"/>
        </w:rPr>
        <w:t>za dijete roditelja invalida Domovinskog rata:</w:t>
      </w:r>
      <w:r w:rsidRPr="00F114EF">
        <w:rPr>
          <w:rFonts w:asciiTheme="minorHAnsi" w:hAnsiTheme="minorHAnsi" w:cstheme="minorHAnsi"/>
          <w:b/>
          <w:sz w:val="20"/>
        </w:rPr>
        <w:t xml:space="preserve"> </w:t>
      </w:r>
      <w:r w:rsidRPr="00F114EF">
        <w:rPr>
          <w:rFonts w:asciiTheme="minorHAnsi" w:hAnsiTheme="minorHAnsi" w:cstheme="minorHAnsi"/>
          <w:sz w:val="20"/>
        </w:rPr>
        <w:t>rješenje o statusu invalida Domovinskog rata</w:t>
      </w:r>
      <w:r w:rsidRPr="00F114EF">
        <w:rPr>
          <w:rFonts w:asciiTheme="minorHAnsi" w:hAnsiTheme="minorHAnsi" w:cstheme="minorHAnsi"/>
          <w:spacing w:val="-3"/>
          <w:sz w:val="20"/>
        </w:rPr>
        <w:t xml:space="preserve"> </w:t>
      </w:r>
    </w:p>
    <w:p w:rsidR="00F114EF" w:rsidRPr="00F114EF" w:rsidRDefault="00F114EF" w:rsidP="00F114EF">
      <w:pPr>
        <w:numPr>
          <w:ilvl w:val="0"/>
          <w:numId w:val="18"/>
        </w:numPr>
        <w:spacing w:after="80"/>
        <w:ind w:left="540"/>
        <w:rPr>
          <w:rFonts w:asciiTheme="minorHAnsi" w:hAnsiTheme="minorHAnsi" w:cstheme="minorHAnsi"/>
          <w:sz w:val="20"/>
        </w:rPr>
      </w:pPr>
      <w:r w:rsidRPr="00F114EF">
        <w:rPr>
          <w:rFonts w:asciiTheme="minorHAnsi" w:hAnsiTheme="minorHAnsi" w:cstheme="minorHAnsi"/>
          <w:sz w:val="20"/>
        </w:rPr>
        <w:t>za dijete oba zaposlena roditelja: elektronički zapisi (e-radna knjižica) ili Potvrde o podacima evidentiranim u matičnoj evidenciji Hrvatskoga zavoda za mirovinsko osiguranje za roditelje/skrbnike</w:t>
      </w:r>
    </w:p>
    <w:p w:rsidR="00F114EF" w:rsidRPr="00F114EF" w:rsidRDefault="00F114EF" w:rsidP="00F114EF">
      <w:pPr>
        <w:numPr>
          <w:ilvl w:val="0"/>
          <w:numId w:val="18"/>
        </w:numPr>
        <w:spacing w:after="80"/>
        <w:ind w:left="540"/>
        <w:rPr>
          <w:rFonts w:asciiTheme="minorHAnsi" w:hAnsiTheme="minorHAnsi" w:cstheme="minorHAnsi"/>
          <w:spacing w:val="-3"/>
          <w:sz w:val="20"/>
        </w:rPr>
      </w:pPr>
      <w:r w:rsidRPr="00F114EF">
        <w:rPr>
          <w:rFonts w:asciiTheme="minorHAnsi" w:hAnsiTheme="minorHAnsi" w:cstheme="minorHAnsi"/>
          <w:sz w:val="20"/>
        </w:rPr>
        <w:t>za dijete koje živi samo s jednim, zaposlenim roditeljem: elektronički zapis (e-radna knjižica) ili Potvrda o podacima evidentiranim u matičnoj evidenciji Hrvatskoga zavoda za mirovinsko osiguranje te presuda o razvodu braka ili drugi dokaz da drugi roditelj ne živi u zajedničkom kućanstvu</w:t>
      </w:r>
    </w:p>
    <w:p w:rsidR="00F114EF" w:rsidRPr="00F114EF" w:rsidRDefault="00F114EF" w:rsidP="00F114EF">
      <w:pPr>
        <w:numPr>
          <w:ilvl w:val="0"/>
          <w:numId w:val="18"/>
        </w:numPr>
        <w:spacing w:after="80"/>
        <w:ind w:left="540"/>
        <w:rPr>
          <w:rFonts w:asciiTheme="minorHAnsi" w:hAnsiTheme="minorHAnsi" w:cstheme="minorHAnsi"/>
          <w:spacing w:val="-3"/>
          <w:sz w:val="20"/>
        </w:rPr>
      </w:pPr>
      <w:r w:rsidRPr="00F114EF">
        <w:rPr>
          <w:rFonts w:asciiTheme="minorHAnsi" w:hAnsiTheme="minorHAnsi" w:cstheme="minorHAnsi"/>
          <w:sz w:val="20"/>
        </w:rPr>
        <w:t>za dijete samohranog zaposlenog roditelja: elektronički zapis (e-radna knjižica) ili Potvrda o podacima evidentiranim u matičnoj evidenciji Hrvatskoga zavoda za mirovinsko te dokazi o samohranosti: smrtni list za preminulog roditelja ili potvrda o nestanku drugog roditelja ili rješenje Centra za socijalnu skrb o privremenom uzdržavanju djeteta</w:t>
      </w:r>
    </w:p>
    <w:p w:rsidR="00F114EF" w:rsidRPr="00F114EF" w:rsidRDefault="00F114EF" w:rsidP="00F114EF">
      <w:pPr>
        <w:numPr>
          <w:ilvl w:val="0"/>
          <w:numId w:val="18"/>
        </w:numPr>
        <w:spacing w:after="80"/>
        <w:ind w:left="540"/>
        <w:rPr>
          <w:rFonts w:asciiTheme="minorHAnsi" w:hAnsiTheme="minorHAnsi" w:cstheme="minorHAnsi"/>
          <w:sz w:val="20"/>
        </w:rPr>
      </w:pPr>
      <w:r w:rsidRPr="00F114EF">
        <w:rPr>
          <w:rFonts w:asciiTheme="minorHAnsi" w:hAnsiTheme="minorHAnsi" w:cstheme="minorHAnsi"/>
          <w:sz w:val="20"/>
        </w:rPr>
        <w:t>za dijete u udomiteljskoj obitelji, bez roditelja ili bez odgovarajuće roditeljske skrbi: rješenje odnosno potvrda Centra za socijalnu skrb da je dijete u udomiteljskoj obitelji, bez roditelja ili bez odgovarajuće roditeljske skrbi</w:t>
      </w:r>
    </w:p>
    <w:p w:rsidR="00F114EF" w:rsidRPr="00F114EF" w:rsidRDefault="00F114EF" w:rsidP="00F114EF">
      <w:pPr>
        <w:numPr>
          <w:ilvl w:val="0"/>
          <w:numId w:val="18"/>
        </w:numPr>
        <w:spacing w:after="80"/>
        <w:ind w:left="540"/>
        <w:rPr>
          <w:rFonts w:asciiTheme="minorHAnsi" w:hAnsiTheme="minorHAnsi" w:cstheme="minorHAnsi"/>
          <w:sz w:val="20"/>
        </w:rPr>
      </w:pPr>
      <w:r w:rsidRPr="00F114EF">
        <w:rPr>
          <w:rFonts w:asciiTheme="minorHAnsi" w:hAnsiTheme="minorHAnsi" w:cstheme="minorHAnsi"/>
          <w:sz w:val="20"/>
        </w:rPr>
        <w:t>za dijete iz obitelji s troje ili više malodobne djece: za svako dijete mlađe od 18 godina rodni list ili izvadak iz matice rođenih ili potvrda s podacima o rođenju djeteta</w:t>
      </w:r>
    </w:p>
    <w:p w:rsidR="00F114EF" w:rsidRPr="00F114EF" w:rsidRDefault="00F114EF" w:rsidP="00F114EF">
      <w:pPr>
        <w:numPr>
          <w:ilvl w:val="0"/>
          <w:numId w:val="18"/>
        </w:numPr>
        <w:spacing w:after="80"/>
        <w:ind w:left="540"/>
        <w:rPr>
          <w:rFonts w:asciiTheme="minorHAnsi" w:hAnsiTheme="minorHAnsi" w:cstheme="minorHAnsi"/>
          <w:sz w:val="20"/>
        </w:rPr>
      </w:pPr>
      <w:r w:rsidRPr="00F114EF">
        <w:rPr>
          <w:rFonts w:asciiTheme="minorHAnsi" w:hAnsiTheme="minorHAnsi" w:cstheme="minorHAnsi"/>
          <w:sz w:val="20"/>
        </w:rPr>
        <w:t xml:space="preserve">za dijete roditelja koji primaju doplatak za djecu: rješenje o pravu na doplatak za djecu </w:t>
      </w:r>
    </w:p>
    <w:p w:rsidR="00F114EF" w:rsidRPr="00F114EF" w:rsidRDefault="00F114EF" w:rsidP="00F114EF">
      <w:pPr>
        <w:numPr>
          <w:ilvl w:val="0"/>
          <w:numId w:val="18"/>
        </w:numPr>
        <w:spacing w:after="80"/>
        <w:ind w:left="540"/>
        <w:rPr>
          <w:rFonts w:asciiTheme="minorHAnsi" w:hAnsiTheme="minorHAnsi" w:cstheme="minorHAnsi"/>
          <w:sz w:val="20"/>
        </w:rPr>
      </w:pPr>
      <w:r w:rsidRPr="00F114EF">
        <w:rPr>
          <w:rFonts w:asciiTheme="minorHAnsi" w:hAnsiTheme="minorHAnsi" w:cstheme="minorHAnsi"/>
          <w:sz w:val="20"/>
        </w:rPr>
        <w:t>za dijete koje ima specifične razvojne i/ili zdravstvene potrebe: relevantna dokumentacija za utvrđivanje navedenih potreba i statusa djeteta</w:t>
      </w:r>
    </w:p>
    <w:p w:rsidR="00F114EF" w:rsidRPr="00F114EF" w:rsidRDefault="00F114EF" w:rsidP="00F114EF">
      <w:pPr>
        <w:numPr>
          <w:ilvl w:val="0"/>
          <w:numId w:val="18"/>
        </w:numPr>
        <w:spacing w:after="80"/>
        <w:ind w:left="540"/>
        <w:rPr>
          <w:rFonts w:asciiTheme="minorHAnsi" w:hAnsiTheme="minorHAnsi" w:cstheme="minorHAnsi"/>
          <w:sz w:val="20"/>
        </w:rPr>
      </w:pPr>
      <w:r w:rsidRPr="00F114EF">
        <w:rPr>
          <w:rFonts w:asciiTheme="minorHAnsi" w:hAnsiTheme="minorHAnsi" w:cstheme="minorHAnsi"/>
          <w:sz w:val="20"/>
        </w:rPr>
        <w:t>za dijete s teškoćama u razvoju: nalaz i mišljenje jedinstvenog tijela vještačenja i/ili Rješenje Centra za socijalnu skrb o postojanju teškoće u razvoju djeteta</w:t>
      </w:r>
    </w:p>
    <w:p w:rsidR="00F114EF" w:rsidRPr="00F114EF" w:rsidRDefault="00F114EF" w:rsidP="00F114EF">
      <w:pPr>
        <w:numPr>
          <w:ilvl w:val="0"/>
          <w:numId w:val="18"/>
        </w:numPr>
        <w:spacing w:after="120"/>
        <w:ind w:left="540"/>
        <w:rPr>
          <w:rFonts w:asciiTheme="minorHAnsi" w:hAnsiTheme="minorHAnsi" w:cstheme="minorHAnsi"/>
          <w:sz w:val="20"/>
        </w:rPr>
      </w:pPr>
      <w:r w:rsidRPr="00F114EF">
        <w:rPr>
          <w:rFonts w:asciiTheme="minorHAnsi" w:hAnsiTheme="minorHAnsi" w:cstheme="minorHAnsi"/>
          <w:sz w:val="20"/>
        </w:rPr>
        <w:t>za dijete koje živi u iznimno teškim socijalnim i zdravstvenim prilikama: preporuka Centra za socijalnu skrb</w:t>
      </w:r>
    </w:p>
    <w:p w:rsidR="00F114EF" w:rsidRPr="00A71943" w:rsidRDefault="00F114EF" w:rsidP="00F114EF">
      <w:pPr>
        <w:spacing w:line="276" w:lineRule="auto"/>
        <w:rPr>
          <w:rFonts w:ascii="Arial Narrow" w:hAnsi="Arial Narrow" w:cs="Arial Narrow"/>
          <w:b/>
          <w:i w:val="0"/>
          <w:spacing w:val="-3"/>
          <w:sz w:val="24"/>
          <w:szCs w:val="24"/>
          <w:lang w:val="hr-HR"/>
        </w:rPr>
      </w:pPr>
    </w:p>
    <w:p w:rsidR="00F114EF" w:rsidRPr="00A71943" w:rsidRDefault="00F114EF" w:rsidP="00F114EF">
      <w:pPr>
        <w:spacing w:line="276" w:lineRule="auto"/>
        <w:rPr>
          <w:rFonts w:ascii="Arial Narrow" w:hAnsi="Arial Narrow" w:cs="Arial Narrow"/>
          <w:b/>
          <w:i w:val="0"/>
          <w:sz w:val="24"/>
          <w:szCs w:val="24"/>
          <w:lang w:val="hr-HR"/>
        </w:rPr>
      </w:pP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U Orebiću, _________________, 2020.g</w:t>
      </w: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          Potpis roditelja:                                                              Stručni suradnik:</w:t>
      </w: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______________________________                             ______________________________</w:t>
      </w: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Default="00F114EF" w:rsidP="00F114EF">
      <w:pPr>
        <w:pBdr>
          <w:bottom w:val="single" w:sz="8" w:space="2" w:color="000000"/>
        </w:pBdr>
        <w:spacing w:line="276" w:lineRule="auto"/>
        <w:rPr>
          <w:rFonts w:ascii="Arial Narrow" w:hAnsi="Arial Narrow" w:cs="Arial Narrow"/>
          <w:b/>
          <w:i w:val="0"/>
          <w:sz w:val="24"/>
          <w:szCs w:val="24"/>
          <w:lang w:val="hr-HR"/>
        </w:rPr>
      </w:pPr>
    </w:p>
    <w:p w:rsidR="00F114EF" w:rsidRPr="00A71943" w:rsidRDefault="00F114EF" w:rsidP="00F114EF">
      <w:pPr>
        <w:spacing w:line="276" w:lineRule="auto"/>
        <w:rPr>
          <w:rFonts w:ascii="Arial Narrow" w:hAnsi="Arial Narrow" w:cs="Arial Narrow"/>
          <w:b/>
          <w:i w:val="0"/>
          <w:sz w:val="20"/>
          <w:lang w:val="hr-HR"/>
        </w:rPr>
      </w:pPr>
    </w:p>
    <w:sectPr w:rsidR="00F114EF" w:rsidRPr="00A71943" w:rsidSect="00447B81">
      <w:type w:val="continuous"/>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153" w:rsidRDefault="004F6153" w:rsidP="0091593B">
      <w:r>
        <w:separator/>
      </w:r>
    </w:p>
  </w:endnote>
  <w:endnote w:type="continuationSeparator" w:id="0">
    <w:p w:rsidR="004F6153" w:rsidRDefault="004F6153" w:rsidP="0091593B">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charset w:val="02"/>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Mangal">
    <w:altName w:val="Cambria Math"/>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208204"/>
      <w:docPartObj>
        <w:docPartGallery w:val="Page Numbers (Bottom of Page)"/>
        <w:docPartUnique/>
      </w:docPartObj>
    </w:sdtPr>
    <w:sdtContent>
      <w:p w:rsidR="009B2090" w:rsidRDefault="0091593B">
        <w:pPr>
          <w:pStyle w:val="Podnoje"/>
          <w:jc w:val="right"/>
        </w:pPr>
        <w:r>
          <w:fldChar w:fldCharType="begin"/>
        </w:r>
        <w:r w:rsidR="00F114EF">
          <w:instrText xml:space="preserve"> PAGE   \* MERGEFORMAT </w:instrText>
        </w:r>
        <w:r>
          <w:fldChar w:fldCharType="separate"/>
        </w:r>
        <w:r w:rsidR="0031369F">
          <w:rPr>
            <w:noProof/>
          </w:rPr>
          <w:t>1</w:t>
        </w:r>
        <w:r>
          <w:fldChar w:fldCharType="end"/>
        </w:r>
      </w:p>
    </w:sdtContent>
  </w:sdt>
  <w:p w:rsidR="009B2090" w:rsidRDefault="004F6153">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153" w:rsidRDefault="004F6153" w:rsidP="0091593B">
      <w:r>
        <w:separator/>
      </w:r>
    </w:p>
  </w:footnote>
  <w:footnote w:type="continuationSeparator" w:id="0">
    <w:p w:rsidR="004F6153" w:rsidRDefault="004F6153" w:rsidP="00915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4"/>
    <w:multiLevelType w:val="singleLevel"/>
    <w:tmpl w:val="00000004"/>
    <w:name w:val="WW8Num4"/>
    <w:lvl w:ilvl="0">
      <w:numFmt w:val="bullet"/>
      <w:lvlText w:val="-"/>
      <w:lvlJc w:val="left"/>
      <w:pPr>
        <w:tabs>
          <w:tab w:val="num" w:pos="0"/>
        </w:tabs>
        <w:ind w:left="720" w:hanging="360"/>
      </w:pPr>
      <w:rPr>
        <w:rFonts w:ascii="Century Gothic" w:hAnsi="Century Gothic" w:cs="Symbol"/>
      </w:rPr>
    </w:lvl>
  </w:abstractNum>
  <w:abstractNum w:abstractNumId="4">
    <w:nsid w:val="00000005"/>
    <w:multiLevelType w:val="singleLevel"/>
    <w:tmpl w:val="00000005"/>
    <w:name w:val="WW8Num5"/>
    <w:lvl w:ilvl="0">
      <w:start w:val="1"/>
      <w:numFmt w:val="lowerLetter"/>
      <w:lvlText w:val="%1)"/>
      <w:lvlJc w:val="left"/>
      <w:pPr>
        <w:tabs>
          <w:tab w:val="num" w:pos="0"/>
        </w:tabs>
        <w:ind w:left="360" w:hanging="360"/>
      </w:p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rPr>
    </w:lvl>
  </w:abstractNum>
  <w:abstractNum w:abstractNumId="6">
    <w:nsid w:val="00000008"/>
    <w:multiLevelType w:val="singleLevel"/>
    <w:tmpl w:val="00000008"/>
    <w:name w:val="WW8Num9"/>
    <w:lvl w:ilvl="0">
      <w:start w:val="1"/>
      <w:numFmt w:val="bullet"/>
      <w:lvlText w:val="-"/>
      <w:lvlJc w:val="left"/>
      <w:pPr>
        <w:tabs>
          <w:tab w:val="num" w:pos="360"/>
        </w:tabs>
        <w:ind w:left="0" w:firstLine="0"/>
      </w:pPr>
      <w:rPr>
        <w:rFonts w:ascii="Times New Roman" w:hAnsi="Times New Roman"/>
      </w:rPr>
    </w:lvl>
  </w:abstractNum>
  <w:abstractNum w:abstractNumId="7">
    <w:nsid w:val="00000009"/>
    <w:multiLevelType w:val="singleLevel"/>
    <w:tmpl w:val="00000009"/>
    <w:name w:val="WW8Num10"/>
    <w:lvl w:ilvl="0">
      <w:start w:val="1"/>
      <w:numFmt w:val="lowerLetter"/>
      <w:lvlText w:val="%1)"/>
      <w:lvlJc w:val="left"/>
      <w:pPr>
        <w:tabs>
          <w:tab w:val="num" w:pos="360"/>
        </w:tabs>
        <w:ind w:left="0" w:firstLine="0"/>
      </w:pPr>
    </w:lvl>
  </w:abstractNum>
  <w:abstractNum w:abstractNumId="8">
    <w:nsid w:val="0000000A"/>
    <w:multiLevelType w:val="singleLevel"/>
    <w:tmpl w:val="0000000A"/>
    <w:name w:val="WW8Num11"/>
    <w:lvl w:ilvl="0">
      <w:start w:val="1"/>
      <w:numFmt w:val="bullet"/>
      <w:lvlText w:val="-"/>
      <w:lvlJc w:val="left"/>
      <w:pPr>
        <w:tabs>
          <w:tab w:val="num" w:pos="0"/>
        </w:tabs>
        <w:ind w:left="360" w:hanging="360"/>
      </w:pPr>
      <w:rPr>
        <w:rFonts w:ascii="Times New Roman" w:hAnsi="Times New Roman"/>
      </w:rPr>
    </w:lvl>
  </w:abstractNum>
  <w:abstractNum w:abstractNumId="9">
    <w:nsid w:val="0000000C"/>
    <w:multiLevelType w:val="singleLevel"/>
    <w:tmpl w:val="0000000C"/>
    <w:name w:val="WW8Num13"/>
    <w:lvl w:ilvl="0">
      <w:start w:val="1"/>
      <w:numFmt w:val="lowerLetter"/>
      <w:lvlText w:val="%1)"/>
      <w:lvlJc w:val="left"/>
      <w:pPr>
        <w:tabs>
          <w:tab w:val="num" w:pos="0"/>
        </w:tabs>
        <w:ind w:left="360" w:hanging="360"/>
      </w:pPr>
      <w:rPr>
        <w:rFonts w:cs="Calibri"/>
      </w:rPr>
    </w:lvl>
  </w:abstractNum>
  <w:abstractNum w:abstractNumId="10">
    <w:nsid w:val="0000000D"/>
    <w:multiLevelType w:val="singleLevel"/>
    <w:tmpl w:val="0000000D"/>
    <w:name w:val="WW8Num14"/>
    <w:lvl w:ilvl="0">
      <w:start w:val="1"/>
      <w:numFmt w:val="bullet"/>
      <w:lvlText w:val=""/>
      <w:lvlJc w:val="center"/>
      <w:pPr>
        <w:tabs>
          <w:tab w:val="num" w:pos="0"/>
        </w:tabs>
        <w:ind w:left="360" w:hanging="360"/>
      </w:pPr>
      <w:rPr>
        <w:rFonts w:ascii="Symbol" w:hAnsi="Symbol" w:cs="Times New Roman"/>
      </w:rPr>
    </w:lvl>
  </w:abstractNum>
  <w:abstractNum w:abstractNumId="11">
    <w:nsid w:val="0000000E"/>
    <w:multiLevelType w:val="singleLevel"/>
    <w:tmpl w:val="0000000E"/>
    <w:name w:val="WW8Num15"/>
    <w:lvl w:ilvl="0">
      <w:numFmt w:val="bullet"/>
      <w:lvlText w:val="-"/>
      <w:lvlJc w:val="left"/>
      <w:pPr>
        <w:tabs>
          <w:tab w:val="num" w:pos="0"/>
        </w:tabs>
        <w:ind w:left="720" w:hanging="360"/>
      </w:pPr>
      <w:rPr>
        <w:rFonts w:ascii="Century Gothic" w:hAnsi="Century Gothic" w:cs="Symbol"/>
      </w:rPr>
    </w:lvl>
  </w:abstractNum>
  <w:abstractNum w:abstractNumId="12">
    <w:nsid w:val="00000010"/>
    <w:multiLevelType w:val="singleLevel"/>
    <w:tmpl w:val="00000010"/>
    <w:name w:val="WW8Num17"/>
    <w:lvl w:ilvl="0">
      <w:numFmt w:val="bullet"/>
      <w:lvlText w:val="-"/>
      <w:lvlJc w:val="left"/>
      <w:pPr>
        <w:tabs>
          <w:tab w:val="num" w:pos="0"/>
        </w:tabs>
        <w:ind w:left="720" w:hanging="360"/>
      </w:pPr>
      <w:rPr>
        <w:rFonts w:ascii="Century Gothic" w:hAnsi="Century Gothic" w:cs="Symbol"/>
      </w:rPr>
    </w:lvl>
  </w:abstractNum>
  <w:abstractNum w:abstractNumId="13">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124057EB"/>
    <w:multiLevelType w:val="multilevel"/>
    <w:tmpl w:val="12B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195EB6"/>
    <w:multiLevelType w:val="hybridMultilevel"/>
    <w:tmpl w:val="5E4CFA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7460CA2"/>
    <w:multiLevelType w:val="hybridMultilevel"/>
    <w:tmpl w:val="180E39D6"/>
    <w:lvl w:ilvl="0" w:tplc="4B3A5D8E">
      <w:start w:val="1"/>
      <w:numFmt w:val="decimal"/>
      <w:lvlText w:val="%1."/>
      <w:lvlJc w:val="left"/>
      <w:pPr>
        <w:ind w:left="720" w:hanging="360"/>
      </w:pPr>
      <w:rPr>
        <w:rFonts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6"/>
  </w:num>
  <w:num w:numId="6">
    <w:abstractNumId w:val="13"/>
  </w:num>
  <w:num w:numId="7">
    <w:abstractNumId w:val="7"/>
  </w:num>
  <w:num w:numId="8">
    <w:abstractNumId w:val="10"/>
  </w:num>
  <w:num w:numId="9">
    <w:abstractNumId w:val="3"/>
  </w:num>
  <w:num w:numId="10">
    <w:abstractNumId w:val="4"/>
  </w:num>
  <w:num w:numId="11">
    <w:abstractNumId w:val="5"/>
  </w:num>
  <w:num w:numId="12">
    <w:abstractNumId w:val="8"/>
  </w:num>
  <w:num w:numId="13">
    <w:abstractNumId w:val="9"/>
  </w:num>
  <w:num w:numId="14">
    <w:abstractNumId w:val="11"/>
  </w:num>
  <w:num w:numId="15">
    <w:abstractNumId w:val="12"/>
  </w:num>
  <w:num w:numId="16">
    <w:abstractNumId w:val="1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14EF"/>
    <w:rsid w:val="00056400"/>
    <w:rsid w:val="0031369F"/>
    <w:rsid w:val="0031480B"/>
    <w:rsid w:val="00375C3D"/>
    <w:rsid w:val="00397292"/>
    <w:rsid w:val="004F6153"/>
    <w:rsid w:val="006F4201"/>
    <w:rsid w:val="0091593B"/>
    <w:rsid w:val="00ED70A7"/>
    <w:rsid w:val="00F114E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4EF"/>
    <w:pPr>
      <w:suppressAutoHyphens/>
      <w:spacing w:after="0" w:line="240" w:lineRule="auto"/>
    </w:pPr>
    <w:rPr>
      <w:rFonts w:ascii="ZapfDingbats BT" w:eastAsia="HG Mincho Light J" w:hAnsi="ZapfDingbats BT" w:cs="ZapfDingbats BT"/>
      <w:i/>
      <w:sz w:val="40"/>
      <w:szCs w:val="20"/>
      <w:lang w:val="en-US"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F114EF"/>
    <w:pPr>
      <w:tabs>
        <w:tab w:val="center" w:pos="4536"/>
        <w:tab w:val="right" w:pos="9072"/>
      </w:tabs>
    </w:pPr>
  </w:style>
  <w:style w:type="character" w:customStyle="1" w:styleId="PodnojeChar">
    <w:name w:val="Podnožje Char"/>
    <w:basedOn w:val="Zadanifontodlomka"/>
    <w:link w:val="Podnoje"/>
    <w:uiPriority w:val="99"/>
    <w:rsid w:val="00F114EF"/>
    <w:rPr>
      <w:rFonts w:ascii="ZapfDingbats BT" w:eastAsia="HG Mincho Light J" w:hAnsi="ZapfDingbats BT" w:cs="ZapfDingbats BT"/>
      <w:i/>
      <w:sz w:val="40"/>
      <w:szCs w:val="20"/>
      <w:lang w:val="en-US" w:eastAsia="hi-IN" w:bidi="hi-IN"/>
    </w:rPr>
  </w:style>
  <w:style w:type="paragraph" w:styleId="Odlomakpopisa">
    <w:name w:val="List Paragraph"/>
    <w:basedOn w:val="Normal"/>
    <w:uiPriority w:val="34"/>
    <w:qFormat/>
    <w:rsid w:val="00F114EF"/>
    <w:pPr>
      <w:ind w:left="720"/>
      <w:contextualSpacing/>
    </w:pPr>
    <w:rPr>
      <w:rFonts w:cs="Mangal"/>
    </w:rPr>
  </w:style>
  <w:style w:type="paragraph" w:customStyle="1" w:styleId="Odlomakpopisa1">
    <w:name w:val="Odlomak popisa1"/>
    <w:basedOn w:val="Normal"/>
    <w:rsid w:val="00F114EF"/>
    <w:pPr>
      <w:spacing w:after="200" w:line="240" w:lineRule="atLeast"/>
      <w:ind w:left="720"/>
      <w:contextualSpacing/>
    </w:pPr>
    <w:rPr>
      <w:rFonts w:ascii="Calibri" w:eastAsia="Calibri" w:hAnsi="Calibri" w:cs="Calibri"/>
      <w:i w:val="0"/>
      <w:sz w:val="22"/>
      <w:szCs w:val="22"/>
      <w:lang w:val="hr-HR"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2722</Words>
  <Characters>15516</Characters>
  <Application>Microsoft Office Word</Application>
  <DocSecurity>0</DocSecurity>
  <Lines>129</Lines>
  <Paragraphs>36</Paragraphs>
  <ScaleCrop>false</ScaleCrop>
  <Company/>
  <LinksUpToDate>false</LinksUpToDate>
  <CharactersWithSpaces>18202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2</dc:creator>
  <cp:keywords/>
  <dc:description/>
  <cp:lastModifiedBy>vrtic 2</cp:lastModifiedBy>
  <cp:revision>3</cp:revision>
  <dcterms:created xsi:type="dcterms:W3CDTF">2020-05-28T06:46:00Z</dcterms:created>
  <dcterms:modified xsi:type="dcterms:W3CDTF">2020-06-16T12:31:00Z</dcterms:modified>
</cp:coreProperties>
</file>