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01" w:rsidRPr="00D70557" w:rsidRDefault="006346C6" w:rsidP="006346C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                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I  Z  J  A  V  A </w:t>
      </w:r>
      <w:r w:rsidR="001F2497" w:rsidRP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– </w:t>
      </w:r>
      <w:r w:rsidR="001F2497" w:rsidRP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U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G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>O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 V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 xml:space="preserve">O </w:t>
      </w:r>
      <w:r w:rsidR="00C61243">
        <w:rPr>
          <w:rFonts w:ascii="Arial Black" w:hAnsi="Arial Black" w:cs="Arial"/>
          <w:b/>
          <w:sz w:val="32"/>
          <w:szCs w:val="32"/>
        </w:rPr>
        <w:t xml:space="preserve"> </w:t>
      </w:r>
      <w:r w:rsidR="00482E27" w:rsidRPr="00C61243">
        <w:rPr>
          <w:rFonts w:ascii="Arial Black" w:hAnsi="Arial Black" w:cs="Arial"/>
          <w:b/>
          <w:sz w:val="32"/>
          <w:szCs w:val="32"/>
        </w:rPr>
        <w:t>R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" w:hAnsi="Arial" w:cs="Arial"/>
          <w:sz w:val="18"/>
          <w:szCs w:val="18"/>
        </w:rPr>
      </w:pPr>
    </w:p>
    <w:p w:rsidR="00AC0688" w:rsidRPr="00F91E06" w:rsidRDefault="00482E27" w:rsidP="001E6204">
      <w:pPr>
        <w:pStyle w:val="Uvuenotijeloteksta"/>
        <w:ind w:left="-709" w:right="-1192"/>
        <w:jc w:val="left"/>
        <w:rPr>
          <w:sz w:val="18"/>
          <w:szCs w:val="18"/>
        </w:rPr>
      </w:pPr>
      <w:r w:rsidRPr="00F91E06">
        <w:rPr>
          <w:rFonts w:ascii="Arial Narrow" w:hAnsi="Arial Narrow" w:cs="Arial Narrow"/>
          <w:sz w:val="18"/>
          <w:szCs w:val="18"/>
        </w:rPr>
        <w:t>IZJAVLJUJEM DA SU MI POZNATI I DA PRIHVAĆAM UVJETE SMJEŠTAJA U VRTIĆ S CILJEM SIGURNOSTI DJETETA</w:t>
      </w:r>
      <w:proofErr w:type="gramStart"/>
      <w:r w:rsidRPr="00F91E06">
        <w:rPr>
          <w:rFonts w:ascii="Arial Narrow" w:hAnsi="Arial Narrow" w:cs="Arial Narrow"/>
          <w:sz w:val="18"/>
          <w:szCs w:val="18"/>
        </w:rPr>
        <w:t>,TE</w:t>
      </w:r>
      <w:proofErr w:type="gramEnd"/>
      <w:r w:rsidRPr="00F91E06">
        <w:rPr>
          <w:rFonts w:ascii="Arial Narrow" w:hAnsi="Arial Narrow" w:cs="Arial Narrow"/>
          <w:sz w:val="18"/>
          <w:szCs w:val="18"/>
        </w:rPr>
        <w:t xml:space="preserve"> DA ĆU SE PONAŠATI U SKLADU S PRAVILIMA O NAČINU I UVJETIMA SUDJELOVANJA RODITELJA U CIJENI PROGRAMA DJEČJEG VRTIĆA I JASLICA OD 01.11.2005. </w:t>
      </w:r>
      <w:proofErr w:type="gramStart"/>
      <w:r w:rsidRPr="00F91E06">
        <w:rPr>
          <w:rFonts w:ascii="Arial Narrow" w:hAnsi="Arial Narrow" w:cs="Arial Narrow"/>
          <w:sz w:val="18"/>
          <w:szCs w:val="18"/>
        </w:rPr>
        <w:t>g</w:t>
      </w:r>
      <w:proofErr w:type="gramEnd"/>
      <w:r w:rsidRPr="00F91E06">
        <w:rPr>
          <w:rFonts w:ascii="Arial Narrow" w:hAnsi="Arial Narrow" w:cs="Arial Narrow"/>
          <w:sz w:val="18"/>
          <w:szCs w:val="18"/>
        </w:rPr>
        <w:t xml:space="preserve">, KOJE JE UTVRDIO VRTIĆ, A DONJELO PPEDSTAVNIČKO TIJELO OPĆINE , I VRIJEDI ZA – </w:t>
      </w:r>
      <w:r w:rsidR="006346C6">
        <w:rPr>
          <w:rFonts w:ascii="Arial Narrow" w:hAnsi="Arial Narrow" w:cs="Arial Narrow"/>
          <w:b/>
          <w:sz w:val="18"/>
          <w:szCs w:val="18"/>
        </w:rPr>
        <w:t>2020</w:t>
      </w:r>
      <w:r w:rsidRPr="00F91E06">
        <w:rPr>
          <w:rFonts w:ascii="Arial Narrow" w:hAnsi="Arial Narrow" w:cs="Arial Narrow"/>
          <w:b/>
          <w:sz w:val="18"/>
          <w:szCs w:val="18"/>
        </w:rPr>
        <w:t>./20</w:t>
      </w:r>
      <w:r w:rsidR="00F91E06" w:rsidRPr="00F91E06">
        <w:rPr>
          <w:rFonts w:ascii="Arial Narrow" w:hAnsi="Arial Narrow" w:cs="Arial Narrow"/>
          <w:b/>
          <w:sz w:val="18"/>
          <w:szCs w:val="18"/>
        </w:rPr>
        <w:t>2</w:t>
      </w:r>
      <w:r w:rsidR="006346C6">
        <w:rPr>
          <w:rFonts w:ascii="Arial Narrow" w:hAnsi="Arial Narrow" w:cs="Arial Narrow"/>
          <w:b/>
          <w:sz w:val="18"/>
          <w:szCs w:val="18"/>
        </w:rPr>
        <w:t>1</w:t>
      </w:r>
      <w:r w:rsidRPr="00F91E06">
        <w:rPr>
          <w:rFonts w:ascii="Arial Narrow" w:hAnsi="Arial Narrow" w:cs="Arial Narrow"/>
          <w:sz w:val="18"/>
          <w:szCs w:val="18"/>
        </w:rPr>
        <w:t xml:space="preserve">.pedagošku </w:t>
      </w:r>
      <w:proofErr w:type="spellStart"/>
      <w:r w:rsidRPr="00F91E06">
        <w:rPr>
          <w:rFonts w:ascii="Arial Narrow" w:hAnsi="Arial Narrow" w:cs="Arial Narrow"/>
          <w:sz w:val="18"/>
          <w:szCs w:val="18"/>
        </w:rPr>
        <w:t>godinu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 xml:space="preserve">, do </w:t>
      </w:r>
      <w:proofErr w:type="spellStart"/>
      <w:r w:rsidRPr="00F91E06">
        <w:rPr>
          <w:rFonts w:ascii="Arial Narrow" w:hAnsi="Arial Narrow" w:cs="Arial Narrow"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sz w:val="18"/>
          <w:szCs w:val="18"/>
        </w:rPr>
        <w:t>donošenja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sz w:val="18"/>
          <w:szCs w:val="18"/>
        </w:rPr>
        <w:t>novog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sz w:val="18"/>
          <w:szCs w:val="18"/>
        </w:rPr>
        <w:t>Pravilnika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>.</w:t>
      </w:r>
    </w:p>
    <w:p w:rsidR="00AC0688" w:rsidRPr="00F91E06" w:rsidRDefault="00AC0688" w:rsidP="001E6204">
      <w:pPr>
        <w:pStyle w:val="Uvuenotijeloteksta"/>
        <w:ind w:left="-709" w:right="-1192"/>
        <w:jc w:val="left"/>
        <w:rPr>
          <w:sz w:val="18"/>
          <w:szCs w:val="18"/>
        </w:rPr>
      </w:pPr>
    </w:p>
    <w:p w:rsidR="00ED2601" w:rsidRPr="00F91E06" w:rsidRDefault="00F91E06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>-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sklopiti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Ugovor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proofErr w:type="gramStart"/>
      <w:r w:rsidR="00ED2601" w:rsidRPr="00F91E06">
        <w:rPr>
          <w:rFonts w:ascii="Arial Narrow" w:hAnsi="Arial Narrow" w:cs="Arial Narrow"/>
          <w:i/>
          <w:sz w:val="18"/>
          <w:szCs w:val="18"/>
        </w:rPr>
        <w:t>sa</w:t>
      </w:r>
      <w:proofErr w:type="spellEnd"/>
      <w:proofErr w:type="gram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VRtićem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prije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početka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boravka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="00ED2601"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="00ED2601" w:rsidRPr="00F91E06">
        <w:rPr>
          <w:rFonts w:ascii="Arial Narrow" w:hAnsi="Arial Narrow" w:cs="Arial Narrow"/>
          <w:i/>
          <w:sz w:val="18"/>
          <w:szCs w:val="18"/>
        </w:rPr>
        <w:t>Vrtiću</w:t>
      </w:r>
      <w:proofErr w:type="spellEnd"/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>-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smije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dolaziti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odlaziti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iz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vrtića-jaslica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isključivo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pratnji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punoljetne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osobe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osoba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dovede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vrtić-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jaslice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kod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dolaska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odlaska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javiti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se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odgojitelju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po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može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dolaziti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roditelj,staratelj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ili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druga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odrasla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osoba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uz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pismenu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punomoć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obvezno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dolaziti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okviru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radnog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vremena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Vrtića-jaslica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prilikom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upisa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vrtić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priložiti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zdravstvenu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dokumentaciju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eventualnoj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bolesti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ili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smetnji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psiho-fizičkom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razvoju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>-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djece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imaju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zdravstvenih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poteškoća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dužni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to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navesti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Zahtjevu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upis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Vrtić,</w:t>
      </w:r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r w:rsidR="00DF1F3E" w:rsidRPr="00F91E06">
        <w:rPr>
          <w:rFonts w:ascii="Arial Narrow" w:hAnsi="Arial Narrow" w:cs="Arial Narrow"/>
          <w:i/>
          <w:sz w:val="18"/>
          <w:szCs w:val="18"/>
        </w:rPr>
        <w:t xml:space="preserve">I </w:t>
      </w:r>
      <w:proofErr w:type="spellStart"/>
      <w:r w:rsidR="00DF1F3E" w:rsidRPr="00F91E06">
        <w:rPr>
          <w:rFonts w:ascii="Arial Narrow" w:hAnsi="Arial Narrow" w:cs="Arial Narrow"/>
          <w:i/>
          <w:sz w:val="18"/>
          <w:szCs w:val="18"/>
        </w:rPr>
        <w:t>prili</w:t>
      </w:r>
      <w:r w:rsidR="0039061A" w:rsidRPr="00F91E06">
        <w:rPr>
          <w:rFonts w:ascii="Arial Narrow" w:hAnsi="Arial Narrow" w:cs="Arial Narrow"/>
          <w:i/>
          <w:sz w:val="18"/>
          <w:szCs w:val="18"/>
        </w:rPr>
        <w:t>kom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intervjua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psihologa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,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kontinuirano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obavještavati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Vrtić 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eventualnim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promjenama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djetetovog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zdravstvenog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stanja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svrhu,veče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sigurnosti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bolje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informiranosti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ustanove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I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stručne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pomoći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ukoliko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potrebna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.  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                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neposredno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nakon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bolovanja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obvezan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odgajatelju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priložiti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lječničku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potvrdu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zdravo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u</w:t>
      </w:r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slučaju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nastanka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bilo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kakvih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problema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vrijeme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boravka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dječjem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vrtiću-jaslicama,roditelj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odazvati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se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suradnju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pozivu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odgajatelja,ravnateljice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ili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druge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stručne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osobe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potrebi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to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obvezu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usmenom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I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pismenim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obliku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,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odnosu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Vrtić,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ne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želi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više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koristiti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usluge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Vrtića-jaslica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to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pismeno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izjaviti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uredu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ravnateljice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39061A" w:rsidRPr="00F91E06">
        <w:rPr>
          <w:rFonts w:ascii="Arial Narrow" w:hAnsi="Arial Narrow" w:cs="Arial Narrow"/>
          <w:i/>
          <w:sz w:val="18"/>
          <w:szCs w:val="18"/>
        </w:rPr>
        <w:t>ili</w:t>
      </w:r>
      <w:proofErr w:type="spellEnd"/>
      <w:r w:rsidR="0039061A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računovodstveno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knjigovodstvenoj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službi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to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pismenim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putem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najmanje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15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ispisivanja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djeteta,a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otkatkazni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rok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teče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prvog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slijedećeg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mjeseca.Korisnik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programa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podmiriti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troškove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programa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do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ispisivanja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djecu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ispisana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toku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trajanja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ugovora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podmiriti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uvećanu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cijenu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skladu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Pravilnikom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o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sudjelovanju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korisnika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usluga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ekonomskoj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cijeni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programa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I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prema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Tabeli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1.,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ispisa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dostaviti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dokaz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o tome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računovodstvo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podmiriti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obvezu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plaćanja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 do 30-og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mjesecu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tekući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mjesec</w:t>
      </w:r>
      <w:proofErr w:type="spellEnd"/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Vrtić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će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otkazati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pružanje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usluge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ne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izvrši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obvezu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plaćanja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60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dospjeća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obveze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potraživanje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će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se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naplatiti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Zakonskim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putem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Vrtić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može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otkazati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program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djetetu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slučaj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nemarnog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neodgovornog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odnosa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prema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a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skladu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s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općim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aktom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i/>
          <w:sz w:val="18"/>
          <w:szCs w:val="18"/>
        </w:rPr>
      </w:pPr>
      <w:r w:rsidRPr="00F91E06">
        <w:rPr>
          <w:rFonts w:ascii="Arial Narrow" w:hAnsi="Arial Narrow" w:cs="Arial Narrow"/>
          <w:i/>
          <w:sz w:val="18"/>
          <w:szCs w:val="18"/>
        </w:rPr>
        <w:t xml:space="preserve">- za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djecu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ne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koriste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primarni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program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odnosno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zbog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bolesti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preko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30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plaća se 50 % 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utvrđenog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sudjelovanja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roditelja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cijeni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uz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="00CF0362" w:rsidRPr="00F91E06">
        <w:rPr>
          <w:rFonts w:ascii="Arial Narrow" w:hAnsi="Arial Narrow" w:cs="Arial Narrow"/>
          <w:i/>
          <w:sz w:val="18"/>
          <w:szCs w:val="18"/>
        </w:rPr>
        <w:t>obvezno</w:t>
      </w:r>
      <w:proofErr w:type="spellEnd"/>
      <w:r w:rsidR="00CF0362"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predočenje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lječničke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potvrde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.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Ukoliko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dijete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izostane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iz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odnosno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jaslica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zbog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bolesti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do 30 </w:t>
      </w: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dana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nema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umanjenje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ugovorene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cijene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sukladno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aktima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</w:t>
      </w:r>
    </w:p>
    <w:p w:rsidR="00AC0688" w:rsidRPr="00F91E06" w:rsidRDefault="00482E27" w:rsidP="001E6204">
      <w:pPr>
        <w:numPr>
          <w:ilvl w:val="0"/>
          <w:numId w:val="2"/>
        </w:num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proofErr w:type="spellStart"/>
      <w:proofErr w:type="gramStart"/>
      <w:r w:rsidRPr="00F91E06">
        <w:rPr>
          <w:rFonts w:ascii="Arial Narrow" w:hAnsi="Arial Narrow" w:cs="Arial Narrow"/>
          <w:i/>
          <w:sz w:val="18"/>
          <w:szCs w:val="18"/>
        </w:rPr>
        <w:t>roditelj</w:t>
      </w:r>
      <w:proofErr w:type="spellEnd"/>
      <w:proofErr w:type="gram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koji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ima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pravo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na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oslobađanje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od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dijela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cijene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a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prema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važećem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Pravilniku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,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dužan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je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Vrtiću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priložiti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traženu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dokumentaciju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pisanom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i/>
          <w:sz w:val="18"/>
          <w:szCs w:val="18"/>
        </w:rPr>
        <w:t>obliku</w:t>
      </w:r>
      <w:proofErr w:type="spellEnd"/>
      <w:r w:rsidRPr="00F91E06">
        <w:rPr>
          <w:rFonts w:ascii="Arial Narrow" w:hAnsi="Arial Narrow" w:cs="Arial Narrow"/>
          <w:i/>
          <w:sz w:val="18"/>
          <w:szCs w:val="18"/>
        </w:rPr>
        <w:t>.</w:t>
      </w:r>
    </w:p>
    <w:p w:rsidR="00AC0688" w:rsidRDefault="00AC0688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Pr="00EC04FA" w:rsidRDefault="00EC04FA" w:rsidP="001E6204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18"/>
          <w:szCs w:val="18"/>
        </w:rPr>
      </w:pPr>
      <w:r w:rsidRPr="00EC04FA">
        <w:rPr>
          <w:rFonts w:ascii="Arial Narrow" w:hAnsi="Arial Narrow" w:cs="Arial Narrow"/>
          <w:b/>
          <w:sz w:val="18"/>
          <w:szCs w:val="18"/>
        </w:rPr>
        <w:t>ZAOKRUŽITE VRSTU BORAVKA DJETETA U VRTIĆU KOJI ŽELITE:</w:t>
      </w:r>
    </w:p>
    <w:p w:rsidR="00AC0688" w:rsidRDefault="00AC0688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Pr="00F91E06" w:rsidRDefault="00482E27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  1.)      5</w:t>
      </w:r>
      <w:proofErr w:type="gramStart"/>
      <w:r w:rsidRPr="00F91E06"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 w:rsidRPr="00F91E06">
        <w:rPr>
          <w:rFonts w:ascii="Arial Narrow" w:hAnsi="Arial Narrow" w:cs="Arial Narrow"/>
          <w:b/>
          <w:sz w:val="18"/>
          <w:szCs w:val="18"/>
        </w:rPr>
        <w:t>-satn</w:t>
      </w:r>
      <w:r w:rsidR="002A1020" w:rsidRPr="00F91E06">
        <w:rPr>
          <w:rFonts w:ascii="Arial Narrow" w:hAnsi="Arial Narrow" w:cs="Arial Narrow"/>
          <w:b/>
          <w:sz w:val="18"/>
          <w:szCs w:val="18"/>
        </w:rPr>
        <w:t>i –</w:t>
      </w:r>
      <w:proofErr w:type="spellStart"/>
      <w:r w:rsidR="002A1020" w:rsidRPr="00F91E06">
        <w:rPr>
          <w:rFonts w:ascii="Arial Narrow" w:hAnsi="Arial Narrow" w:cs="Arial Narrow"/>
          <w:b/>
          <w:sz w:val="18"/>
          <w:szCs w:val="18"/>
        </w:rPr>
        <w:t>ustrojstvene</w:t>
      </w:r>
      <w:proofErr w:type="spellEnd"/>
      <w:r w:rsidR="002A1020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2A1020" w:rsidRPr="00F91E06">
        <w:rPr>
          <w:rFonts w:ascii="Arial Narrow" w:hAnsi="Arial Narrow" w:cs="Arial Narrow"/>
          <w:b/>
          <w:sz w:val="18"/>
          <w:szCs w:val="18"/>
        </w:rPr>
        <w:t>jedinice</w:t>
      </w:r>
      <w:proofErr w:type="spellEnd"/>
      <w:r w:rsidR="002A1020" w:rsidRPr="00F91E06">
        <w:rPr>
          <w:rFonts w:ascii="Arial Narrow" w:hAnsi="Arial Narrow" w:cs="Arial Narrow"/>
          <w:b/>
          <w:sz w:val="18"/>
          <w:szCs w:val="18"/>
        </w:rPr>
        <w:t xml:space="preserve"> :</w:t>
      </w:r>
      <w:r w:rsidRPr="00F91E06">
        <w:rPr>
          <w:rFonts w:ascii="Arial Narrow" w:hAnsi="Arial Narrow" w:cs="Arial Narrow"/>
          <w:b/>
          <w:sz w:val="18"/>
          <w:szCs w:val="18"/>
        </w:rPr>
        <w:t xml:space="preserve"> Janjina</w:t>
      </w:r>
    </w:p>
    <w:p w:rsidR="00AC0688" w:rsidRPr="00F91E06" w:rsidRDefault="00AC0688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2C48B8" w:rsidRPr="00F91E06" w:rsidRDefault="00482E27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 2.)      5</w:t>
      </w:r>
      <w:proofErr w:type="gramStart"/>
      <w:r w:rsidRPr="00F91E06"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 w:rsidRPr="00F91E06">
        <w:rPr>
          <w:rFonts w:ascii="Arial Narrow" w:hAnsi="Arial Narrow" w:cs="Arial Narrow"/>
          <w:b/>
          <w:sz w:val="18"/>
          <w:szCs w:val="18"/>
        </w:rPr>
        <w:t xml:space="preserve">-satni 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</w:t>
      </w:r>
      <w:r w:rsidR="002A1020" w:rsidRPr="00F91E06">
        <w:rPr>
          <w:rFonts w:ascii="Arial Narrow" w:hAnsi="Arial Narrow" w:cs="Arial Narrow"/>
          <w:b/>
          <w:sz w:val="18"/>
          <w:szCs w:val="18"/>
        </w:rPr>
        <w:t>oručkom-skračeni</w:t>
      </w:r>
      <w:proofErr w:type="spellEnd"/>
      <w:r w:rsidR="002A1020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2A1020" w:rsidRPr="00F91E06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="002A1020" w:rsidRPr="00F91E06">
        <w:rPr>
          <w:rFonts w:ascii="Arial Narrow" w:hAnsi="Arial Narrow" w:cs="Arial Narrow"/>
          <w:b/>
          <w:sz w:val="18"/>
          <w:szCs w:val="18"/>
        </w:rPr>
        <w:t xml:space="preserve"> ,</w:t>
      </w:r>
      <w:proofErr w:type="spellStart"/>
      <w:r w:rsidR="002A1020" w:rsidRPr="00F91E06">
        <w:rPr>
          <w:rFonts w:ascii="Arial Narrow" w:hAnsi="Arial Narrow" w:cs="Arial Narrow"/>
          <w:b/>
          <w:sz w:val="18"/>
          <w:szCs w:val="18"/>
        </w:rPr>
        <w:t>Viganj</w:t>
      </w:r>
      <w:proofErr w:type="spellEnd"/>
      <w:r w:rsidR="002C48B8" w:rsidRPr="00F91E06">
        <w:rPr>
          <w:rFonts w:ascii="Arial Narrow" w:hAnsi="Arial Narrow" w:cs="Arial Narrow"/>
          <w:b/>
          <w:sz w:val="18"/>
          <w:szCs w:val="18"/>
        </w:rPr>
        <w:t xml:space="preserve"> I Trpanj</w:t>
      </w:r>
    </w:p>
    <w:p w:rsidR="002C48B8" w:rsidRPr="00F91E06" w:rsidRDefault="002C48B8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Pr="00F91E06" w:rsidRDefault="002C48B8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3.)       9-satni </w:t>
      </w:r>
      <w:r w:rsidR="009D78DE" w:rsidRPr="00F91E06">
        <w:rPr>
          <w:rFonts w:ascii="Arial Narrow" w:hAnsi="Arial Narrow" w:cs="Arial Narrow"/>
          <w:b/>
          <w:sz w:val="18"/>
          <w:szCs w:val="18"/>
        </w:rPr>
        <w:t>–</w:t>
      </w:r>
      <w:proofErr w:type="spellStart"/>
      <w:r w:rsidR="009D78DE" w:rsidRPr="00F91E06">
        <w:rPr>
          <w:rFonts w:ascii="Arial Narrow" w:hAnsi="Arial Narrow" w:cs="Arial Narrow"/>
          <w:b/>
          <w:sz w:val="18"/>
          <w:szCs w:val="18"/>
        </w:rPr>
        <w:t>produženi</w:t>
      </w:r>
      <w:proofErr w:type="spellEnd"/>
      <w:r w:rsidR="009D78DE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D78DE" w:rsidRPr="00F91E06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="009D78DE" w:rsidRPr="00F91E06">
        <w:rPr>
          <w:rFonts w:ascii="Arial Narrow" w:hAnsi="Arial Narrow" w:cs="Arial Narrow"/>
          <w:b/>
          <w:sz w:val="18"/>
          <w:szCs w:val="18"/>
        </w:rPr>
        <w:t>,</w:t>
      </w:r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Potomje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</w:p>
    <w:p w:rsidR="00AC0688" w:rsidRPr="00F91E06" w:rsidRDefault="00AC0688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Pr="00F91E06" w:rsidRDefault="00482E27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 3.)      9-satni</w:t>
      </w:r>
      <w:r w:rsidRPr="00F91E06">
        <w:rPr>
          <w:rFonts w:ascii="Arial Narrow" w:hAnsi="Arial Narrow" w:cs="Arial Narrow"/>
          <w:sz w:val="18"/>
          <w:szCs w:val="18"/>
        </w:rPr>
        <w:t>-</w:t>
      </w:r>
      <w:r w:rsidRPr="00F91E06">
        <w:rPr>
          <w:rFonts w:ascii="Arial Narrow" w:hAnsi="Arial Narrow" w:cs="Arial Narrow"/>
          <w:b/>
          <w:sz w:val="18"/>
          <w:szCs w:val="18"/>
        </w:rPr>
        <w:t xml:space="preserve">produženi </w:t>
      </w:r>
      <w:proofErr w:type="spellStart"/>
      <w:proofErr w:type="gramStart"/>
      <w:r w:rsidRPr="00F91E06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Pr="00F91E06">
        <w:rPr>
          <w:rFonts w:ascii="Arial Narrow" w:hAnsi="Arial Narrow" w:cs="Arial Narrow"/>
          <w:sz w:val="18"/>
          <w:szCs w:val="18"/>
        </w:rPr>
        <w:t xml:space="preserve"> ,</w:t>
      </w:r>
      <w:r w:rsidRPr="00F91E06">
        <w:rPr>
          <w:rFonts w:ascii="Arial Narrow" w:hAnsi="Arial Narrow" w:cs="Arial Narrow"/>
          <w:b/>
          <w:sz w:val="18"/>
          <w:szCs w:val="18"/>
        </w:rPr>
        <w:t>Orebić</w:t>
      </w:r>
      <w:proofErr w:type="gramEnd"/>
    </w:p>
    <w:p w:rsidR="00ED2601" w:rsidRPr="00F91E06" w:rsidRDefault="00ED2601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ED2601" w:rsidRPr="00F91E06" w:rsidRDefault="00ED2601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4.)      9-satni-produženi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boravak-jaslice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–Orebić</w:t>
      </w:r>
    </w:p>
    <w:p w:rsidR="00ED2601" w:rsidRPr="00F91E06" w:rsidRDefault="00ED2601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ED2601" w:rsidRPr="00F91E06" w:rsidRDefault="00ED2601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>5.)       5</w:t>
      </w:r>
      <w:proofErr w:type="gramStart"/>
      <w:r w:rsidRPr="00F91E06">
        <w:rPr>
          <w:rFonts w:ascii="Arial Narrow" w:hAnsi="Arial Narrow" w:cs="Arial Narrow"/>
          <w:b/>
          <w:sz w:val="18"/>
          <w:szCs w:val="18"/>
        </w:rPr>
        <w:t>,5</w:t>
      </w:r>
      <w:proofErr w:type="gram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satni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skraćeni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boravak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u </w:t>
      </w:r>
      <w:proofErr w:type="spellStart"/>
      <w:r w:rsidR="009D78DE" w:rsidRPr="00F91E06">
        <w:rPr>
          <w:rFonts w:ascii="Arial Narrow" w:hAnsi="Arial Narrow" w:cs="Arial Narrow"/>
          <w:b/>
          <w:sz w:val="18"/>
          <w:szCs w:val="18"/>
        </w:rPr>
        <w:t>područnom</w:t>
      </w:r>
      <w:proofErr w:type="spellEnd"/>
      <w:r w:rsidR="009D78DE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9D78DE" w:rsidRPr="00F91E06">
        <w:rPr>
          <w:rFonts w:ascii="Arial Narrow" w:hAnsi="Arial Narrow" w:cs="Arial Narrow"/>
          <w:b/>
          <w:sz w:val="18"/>
          <w:szCs w:val="18"/>
        </w:rPr>
        <w:t>odjelu</w:t>
      </w:r>
      <w:proofErr w:type="spellEnd"/>
      <w:r w:rsidR="009D78DE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r w:rsidRPr="00F91E06">
        <w:rPr>
          <w:rFonts w:ascii="Arial Narrow" w:hAnsi="Arial Narrow" w:cs="Arial Narrow"/>
          <w:b/>
          <w:sz w:val="18"/>
          <w:szCs w:val="18"/>
        </w:rPr>
        <w:t>________________________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korištenjem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9-satnog u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Orebić</w:t>
      </w:r>
      <w:r w:rsidR="00F91E06" w:rsidRPr="00F91E06">
        <w:rPr>
          <w:rFonts w:ascii="Arial Narrow" w:hAnsi="Arial Narrow" w:cs="Arial Narrow"/>
          <w:b/>
          <w:sz w:val="18"/>
          <w:szCs w:val="18"/>
        </w:rPr>
        <w:t>u</w:t>
      </w:r>
      <w:proofErr w:type="spellEnd"/>
      <w:r w:rsidR="00F91E06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F91E06" w:rsidRPr="00F91E06">
        <w:rPr>
          <w:rFonts w:ascii="Arial Narrow" w:hAnsi="Arial Narrow" w:cs="Arial Narrow"/>
          <w:b/>
          <w:sz w:val="18"/>
          <w:szCs w:val="18"/>
        </w:rPr>
        <w:t>tijekom</w:t>
      </w:r>
      <w:proofErr w:type="spellEnd"/>
      <w:r w:rsidR="00F91E06"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="00F91E06" w:rsidRPr="00F91E06">
        <w:rPr>
          <w:rFonts w:ascii="Arial Narrow" w:hAnsi="Arial Narrow" w:cs="Arial Narrow"/>
          <w:b/>
          <w:sz w:val="18"/>
          <w:szCs w:val="18"/>
        </w:rPr>
        <w:t>srpnja</w:t>
      </w:r>
      <w:proofErr w:type="spellEnd"/>
      <w:r w:rsidR="00F91E06" w:rsidRPr="00F91E06"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 w:rsidR="00F91E06" w:rsidRPr="00F91E06">
        <w:rPr>
          <w:rFonts w:ascii="Arial Narrow" w:hAnsi="Arial Narrow" w:cs="Arial Narrow"/>
          <w:b/>
          <w:sz w:val="18"/>
          <w:szCs w:val="18"/>
        </w:rPr>
        <w:t>kolovoza</w:t>
      </w:r>
      <w:proofErr w:type="spellEnd"/>
      <w:r w:rsidR="00F91E06" w:rsidRPr="00F91E06">
        <w:rPr>
          <w:rFonts w:ascii="Arial Narrow" w:hAnsi="Arial Narrow" w:cs="Arial Narrow"/>
          <w:b/>
          <w:sz w:val="18"/>
          <w:szCs w:val="18"/>
        </w:rPr>
        <w:t xml:space="preserve"> 2020</w:t>
      </w:r>
      <w:r w:rsidRPr="00F91E06">
        <w:rPr>
          <w:rFonts w:ascii="Arial Narrow" w:hAnsi="Arial Narrow" w:cs="Arial Narrow"/>
          <w:b/>
          <w:sz w:val="18"/>
          <w:szCs w:val="18"/>
        </w:rPr>
        <w:t>.g.</w:t>
      </w:r>
    </w:p>
    <w:p w:rsidR="009D78DE" w:rsidRPr="00F91E06" w:rsidRDefault="009D78DE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 w:rsidRPr="00F91E06">
        <w:rPr>
          <w:rFonts w:ascii="Arial Narrow" w:hAnsi="Arial Narrow" w:cs="Arial Narrow"/>
          <w:b/>
          <w:sz w:val="18"/>
          <w:szCs w:val="18"/>
        </w:rPr>
        <w:t xml:space="preserve">6.)      Program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djece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s TUR,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tjedno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(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dani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u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tjednu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>) _____________________________________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dnevno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: 1,2,3,4,5,6,7,8,9,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sati,u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skladu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odlukom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Povjerenstva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za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upis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djece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s TUR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te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mogućnostima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djeteta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Vrtića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uz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mogućnost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izmjene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na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temelju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praćenja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stručne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službe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I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medicinske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dokumentacije,o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čemu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se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sklapa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Aneks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 w:rsidRPr="00F91E06">
        <w:rPr>
          <w:rFonts w:ascii="Arial Narrow" w:hAnsi="Arial Narrow" w:cs="Arial Narrow"/>
          <w:b/>
          <w:sz w:val="18"/>
          <w:szCs w:val="18"/>
        </w:rPr>
        <w:t>Ugovora</w:t>
      </w:r>
      <w:proofErr w:type="spellEnd"/>
      <w:r w:rsidRPr="00F91E06">
        <w:rPr>
          <w:rFonts w:ascii="Arial Narrow" w:hAnsi="Arial Narrow" w:cs="Arial Narrow"/>
          <w:b/>
          <w:sz w:val="18"/>
          <w:szCs w:val="18"/>
        </w:rPr>
        <w:t>.</w:t>
      </w:r>
    </w:p>
    <w:p w:rsidR="00ED2601" w:rsidRPr="00F91E06" w:rsidRDefault="00ED2601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</w:p>
    <w:p w:rsidR="00AC0688" w:rsidRDefault="00482E27" w:rsidP="00F91E0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right="-1192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  <w:sz w:val="20"/>
        </w:rPr>
        <w:t>RAZDOBLJE U OKVIRU KOJEG JE SKLAPLJEN UGOVOR SA VRTIĆEM ODABERITE I ZAOKRUŽITE: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b/>
          <w:sz w:val="20"/>
        </w:rPr>
      </w:pP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1.) A.GODIŠNJI__________________________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_(</w:t>
      </w:r>
      <w:proofErr w:type="spellStart"/>
      <w:proofErr w:type="gramEnd"/>
      <w:r w:rsidR="006346C6">
        <w:rPr>
          <w:rFonts w:ascii="Arial Narrow" w:hAnsi="Arial Narrow" w:cs="Arial Narrow"/>
          <w:sz w:val="18"/>
          <w:szCs w:val="18"/>
        </w:rPr>
        <w:t>od</w:t>
      </w:r>
      <w:proofErr w:type="spellEnd"/>
      <w:r w:rsidR="006346C6">
        <w:rPr>
          <w:rFonts w:ascii="Arial Narrow" w:hAnsi="Arial Narrow" w:cs="Arial Narrow"/>
          <w:sz w:val="18"/>
          <w:szCs w:val="18"/>
        </w:rPr>
        <w:t xml:space="preserve"> 01.09.2020.g. do 31.08.2021</w:t>
      </w:r>
      <w:r>
        <w:rPr>
          <w:rFonts w:ascii="Arial Narrow" w:hAnsi="Arial Narrow" w:cs="Arial Narrow"/>
          <w:sz w:val="18"/>
          <w:szCs w:val="18"/>
        </w:rPr>
        <w:t>.g.)</w:t>
      </w:r>
    </w:p>
    <w:p w:rsidR="00AC0688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C61243" w:rsidRDefault="00482E2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2.) A.GODIŠNJI__________________________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_</w:t>
      </w:r>
      <w:r w:rsidR="006346C6">
        <w:rPr>
          <w:rFonts w:ascii="Arial Narrow" w:hAnsi="Arial Narrow" w:cs="Arial Narrow"/>
          <w:sz w:val="18"/>
          <w:szCs w:val="18"/>
        </w:rPr>
        <w:t>(</w:t>
      </w:r>
      <w:proofErr w:type="gramEnd"/>
      <w:r w:rsidR="006346C6">
        <w:rPr>
          <w:rFonts w:ascii="Arial Narrow" w:hAnsi="Arial Narrow" w:cs="Arial Narrow"/>
          <w:sz w:val="18"/>
          <w:szCs w:val="18"/>
        </w:rPr>
        <w:t>01.09.2020.g. do 30.06.2021</w:t>
      </w:r>
      <w:r>
        <w:rPr>
          <w:rFonts w:ascii="Arial Narrow" w:hAnsi="Arial Narrow" w:cs="Arial Narrow"/>
          <w:sz w:val="18"/>
          <w:szCs w:val="18"/>
        </w:rPr>
        <w:t>.g.)</w:t>
      </w:r>
    </w:p>
    <w:p w:rsidR="00D70557" w:rsidRPr="00D70557" w:rsidRDefault="00D7055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3.) A. NEKI DRUGI</w:t>
      </w:r>
      <w:r>
        <w:rPr>
          <w:rFonts w:ascii="Arial Narrow" w:hAnsi="Arial Narrow" w:cs="Arial Narrow"/>
          <w:sz w:val="18"/>
          <w:szCs w:val="18"/>
        </w:rPr>
        <w:t>________________________ (_________________do______</w:t>
      </w:r>
      <w:r w:rsidR="001F2497">
        <w:rPr>
          <w:rFonts w:ascii="Arial Narrow" w:hAnsi="Arial Narrow" w:cs="Arial Narrow"/>
          <w:sz w:val="18"/>
          <w:szCs w:val="18"/>
        </w:rPr>
        <w:t>__</w:t>
      </w:r>
      <w:r>
        <w:rPr>
          <w:rFonts w:ascii="Arial Narrow" w:hAnsi="Arial Narrow" w:cs="Arial Narrow"/>
          <w:sz w:val="18"/>
          <w:szCs w:val="18"/>
        </w:rPr>
        <w:t>______)</w:t>
      </w:r>
    </w:p>
    <w:p w:rsidR="00AC0688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>4.) B.LJETNI</w:t>
      </w:r>
      <w:r w:rsidR="008246C4">
        <w:rPr>
          <w:rFonts w:ascii="Arial Narrow" w:hAnsi="Arial Narrow" w:cs="Arial Narrow"/>
          <w:sz w:val="18"/>
          <w:szCs w:val="18"/>
        </w:rPr>
        <w:t xml:space="preserve"> ( Trpanj, </w:t>
      </w:r>
      <w:proofErr w:type="spellStart"/>
      <w:r w:rsidR="008246C4">
        <w:rPr>
          <w:rFonts w:ascii="Arial Narrow" w:hAnsi="Arial Narrow" w:cs="Arial Narrow"/>
          <w:sz w:val="18"/>
          <w:szCs w:val="18"/>
        </w:rPr>
        <w:t>Potomje</w:t>
      </w:r>
      <w:proofErr w:type="spellEnd"/>
      <w:r w:rsidR="008246C4">
        <w:rPr>
          <w:rFonts w:ascii="Arial Narrow" w:hAnsi="Arial Narrow" w:cs="Arial Narrow"/>
          <w:sz w:val="18"/>
          <w:szCs w:val="18"/>
        </w:rPr>
        <w:t xml:space="preserve">, Janjina </w:t>
      </w:r>
      <w:proofErr w:type="spellStart"/>
      <w:r w:rsidR="008246C4">
        <w:rPr>
          <w:rFonts w:ascii="Arial Narrow" w:hAnsi="Arial Narrow" w:cs="Arial Narrow"/>
          <w:sz w:val="18"/>
          <w:szCs w:val="18"/>
        </w:rPr>
        <w:t>Viganj</w:t>
      </w:r>
      <w:proofErr w:type="spellEnd"/>
      <w:r w:rsidR="008246C4">
        <w:rPr>
          <w:rFonts w:ascii="Arial Narrow" w:hAnsi="Arial Narrow" w:cs="Arial Narrow"/>
          <w:sz w:val="18"/>
          <w:szCs w:val="18"/>
        </w:rPr>
        <w:t>,)</w:t>
      </w:r>
      <w:r w:rsidR="00C61243">
        <w:rPr>
          <w:rFonts w:ascii="Arial Narrow" w:hAnsi="Arial Narrow" w:cs="Arial Narrow"/>
          <w:sz w:val="18"/>
          <w:szCs w:val="18"/>
        </w:rPr>
        <w:t>__</w:t>
      </w:r>
      <w:r w:rsidR="008246C4">
        <w:rPr>
          <w:rFonts w:ascii="Arial Narrow" w:hAnsi="Arial Narrow" w:cs="Arial Narrow"/>
          <w:sz w:val="18"/>
          <w:szCs w:val="18"/>
        </w:rPr>
        <w:t>__</w:t>
      </w:r>
      <w:r w:rsidR="00C61243">
        <w:rPr>
          <w:rFonts w:ascii="Arial Narrow" w:hAnsi="Arial Narrow" w:cs="Arial Narrow"/>
          <w:sz w:val="18"/>
          <w:szCs w:val="18"/>
        </w:rPr>
        <w:t>__(</w:t>
      </w:r>
      <w:r>
        <w:rPr>
          <w:rFonts w:ascii="Arial Narrow" w:hAnsi="Arial Narrow" w:cs="Arial Narrow"/>
          <w:sz w:val="18"/>
          <w:szCs w:val="18"/>
        </w:rPr>
        <w:t>__________</w:t>
      </w:r>
      <w:r w:rsidR="001F2497">
        <w:rPr>
          <w:rFonts w:ascii="Arial Narrow" w:hAnsi="Arial Narrow" w:cs="Arial Narrow"/>
          <w:sz w:val="18"/>
          <w:szCs w:val="18"/>
        </w:rPr>
        <w:t>____</w:t>
      </w:r>
      <w:r>
        <w:rPr>
          <w:rFonts w:ascii="Arial Narrow" w:hAnsi="Arial Narrow" w:cs="Arial Narrow"/>
          <w:sz w:val="18"/>
          <w:szCs w:val="18"/>
        </w:rPr>
        <w:t>__do______________)</w:t>
      </w:r>
    </w:p>
    <w:p w:rsidR="00AC0688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AC0688" w:rsidRDefault="002A49F5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              </w:t>
      </w:r>
      <w:r w:rsidR="00482E27">
        <w:rPr>
          <w:rFonts w:ascii="Arial Narrow" w:hAnsi="Arial Narrow" w:cs="Arial Narrow"/>
          <w:b/>
          <w:sz w:val="18"/>
          <w:szCs w:val="18"/>
        </w:rPr>
        <w:t xml:space="preserve">  5.)</w:t>
      </w:r>
      <w:r>
        <w:rPr>
          <w:rFonts w:ascii="Arial Narrow" w:hAnsi="Arial Narrow" w:cs="Arial Narrow"/>
          <w:b/>
          <w:sz w:val="18"/>
          <w:szCs w:val="18"/>
        </w:rPr>
        <w:t xml:space="preserve"> </w:t>
      </w:r>
      <w:r w:rsidR="00482E27">
        <w:rPr>
          <w:rFonts w:ascii="Arial Narrow" w:hAnsi="Arial Narrow" w:cs="Arial Narrow"/>
          <w:b/>
          <w:sz w:val="18"/>
          <w:szCs w:val="18"/>
        </w:rPr>
        <w:t>A.GODIŠNJI</w:t>
      </w:r>
      <w:r w:rsidR="00482E27">
        <w:rPr>
          <w:rFonts w:ascii="Arial Narrow" w:hAnsi="Arial Narrow" w:cs="Arial Narrow"/>
          <w:sz w:val="18"/>
          <w:szCs w:val="18"/>
        </w:rPr>
        <w:t xml:space="preserve"> </w:t>
      </w:r>
      <w:proofErr w:type="gramStart"/>
      <w:r w:rsidR="00482E27">
        <w:rPr>
          <w:rFonts w:ascii="Arial Narrow" w:hAnsi="Arial Narrow" w:cs="Arial Narrow"/>
          <w:sz w:val="18"/>
          <w:szCs w:val="18"/>
        </w:rPr>
        <w:t>_(</w:t>
      </w:r>
      <w:proofErr w:type="spellStart"/>
      <w:proofErr w:type="gramEnd"/>
      <w:r w:rsidR="00482E27">
        <w:rPr>
          <w:rFonts w:ascii="Arial Narrow" w:hAnsi="Arial Narrow" w:cs="Arial Narrow"/>
          <w:sz w:val="18"/>
          <w:szCs w:val="18"/>
        </w:rPr>
        <w:t>Trpanj</w:t>
      </w:r>
      <w:r w:rsidR="008246C4">
        <w:rPr>
          <w:rFonts w:ascii="Arial Narrow" w:hAnsi="Arial Narrow" w:cs="Arial Narrow"/>
          <w:sz w:val="18"/>
          <w:szCs w:val="18"/>
        </w:rPr>
        <w:t>,Potomje,Janjina,Viganj</w:t>
      </w:r>
      <w:proofErr w:type="spellEnd"/>
      <w:r w:rsidR="00482E27">
        <w:rPr>
          <w:rFonts w:ascii="Arial Narrow" w:hAnsi="Arial Narrow" w:cs="Arial Narrow"/>
          <w:sz w:val="18"/>
          <w:szCs w:val="18"/>
        </w:rPr>
        <w:t>)__</w:t>
      </w:r>
      <w:r w:rsidR="007F164D">
        <w:rPr>
          <w:rFonts w:ascii="Arial Narrow" w:hAnsi="Arial Narrow" w:cs="Arial Narrow"/>
          <w:sz w:val="18"/>
          <w:szCs w:val="18"/>
        </w:rPr>
        <w:t xml:space="preserve">_____( </w:t>
      </w:r>
      <w:proofErr w:type="spellStart"/>
      <w:r w:rsidR="007F164D">
        <w:rPr>
          <w:rFonts w:ascii="Arial Narrow" w:hAnsi="Arial Narrow" w:cs="Arial Narrow"/>
          <w:sz w:val="18"/>
          <w:szCs w:val="18"/>
        </w:rPr>
        <w:t>od</w:t>
      </w:r>
      <w:proofErr w:type="spellEnd"/>
      <w:r w:rsidR="006346C6">
        <w:rPr>
          <w:rFonts w:ascii="Arial Narrow" w:hAnsi="Arial Narrow" w:cs="Arial Narrow"/>
          <w:sz w:val="18"/>
          <w:szCs w:val="18"/>
        </w:rPr>
        <w:t xml:space="preserve"> 01.09.2020.g. do 07.07.2021</w:t>
      </w:r>
      <w:r w:rsidR="00482E27">
        <w:rPr>
          <w:rFonts w:ascii="Arial Narrow" w:hAnsi="Arial Narrow" w:cs="Arial Narrow"/>
          <w:sz w:val="18"/>
          <w:szCs w:val="18"/>
        </w:rPr>
        <w:t>.g.)</w:t>
      </w:r>
    </w:p>
    <w:p w:rsidR="007C1616" w:rsidRDefault="007C1616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</w:p>
    <w:p w:rsidR="00EC04FA" w:rsidRDefault="007C1616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18"/>
          <w:szCs w:val="18"/>
        </w:rPr>
        <w:t xml:space="preserve">6.) 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za</w:t>
      </w:r>
      <w:proofErr w:type="gram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djecu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s TUR :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objekt________________vrsta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________________ I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dužina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boravka_________potreba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/>
          <w:sz w:val="18"/>
          <w:szCs w:val="18"/>
        </w:rPr>
        <w:t>asistenta</w:t>
      </w:r>
      <w:proofErr w:type="spellEnd"/>
      <w:r>
        <w:rPr>
          <w:rFonts w:ascii="Arial Narrow" w:hAnsi="Arial Narrow" w:cs="Arial Narrow"/>
          <w:b/>
          <w:sz w:val="18"/>
          <w:szCs w:val="18"/>
        </w:rPr>
        <w:t xml:space="preserve"> :         DA    NE</w:t>
      </w:r>
    </w:p>
    <w:p w:rsidR="007F164D" w:rsidRPr="001F2497" w:rsidRDefault="007F164D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sz w:val="16"/>
          <w:szCs w:val="16"/>
        </w:rPr>
      </w:pPr>
      <w:r>
        <w:rPr>
          <w:rFonts w:ascii="Arial Narrow" w:hAnsi="Arial Narrow" w:cs="Arial Narrow"/>
          <w:b/>
          <w:sz w:val="18"/>
          <w:szCs w:val="18"/>
        </w:rPr>
        <w:t>NAPOMENA</w:t>
      </w:r>
      <w:proofErr w:type="gramStart"/>
      <w:r>
        <w:rPr>
          <w:rFonts w:ascii="Arial Narrow" w:hAnsi="Arial Narrow" w:cs="Arial Narrow"/>
          <w:b/>
          <w:sz w:val="18"/>
          <w:szCs w:val="18"/>
        </w:rPr>
        <w:t>:_</w:t>
      </w:r>
      <w:proofErr w:type="gramEnd"/>
      <w:r>
        <w:rPr>
          <w:rFonts w:ascii="Arial Narrow" w:hAnsi="Arial Narrow" w:cs="Arial Narrow"/>
          <w:b/>
          <w:sz w:val="18"/>
          <w:szCs w:val="18"/>
        </w:rPr>
        <w:t>______________________________________________________________________________________________________</w:t>
      </w:r>
    </w:p>
    <w:p w:rsidR="0072246B" w:rsidRPr="001F2497" w:rsidRDefault="0072246B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4"/>
          <w:szCs w:val="4"/>
        </w:rPr>
      </w:pPr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9D78DE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="Arial Narrow" w:hAnsi="Arial Narrow" w:cs="Arial Narrow"/>
          <w:sz w:val="18"/>
          <w:szCs w:val="18"/>
        </w:rPr>
      </w:pPr>
    </w:p>
    <w:p w:rsidR="00EC04FA" w:rsidRPr="00F91E06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POTVRĐUJEM DA ĆU POŠTOVATI ODREDBE PRAVILNIKA O SUDJELOVANJU RODITELJA KORISNIKA USLUGA VRTIĆA I JASLICA U VISINI OD 41% EKONOMSKE CIJENE KOŠTANJA (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na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oglasnoj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ploči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Vrtića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) S KOJIM SAM SE UPOZNAO PRILIKOM </w:t>
      </w:r>
      <w:proofErr w:type="gramStart"/>
      <w:r w:rsidRPr="00F91E06">
        <w:rPr>
          <w:rFonts w:asciiTheme="minorHAnsi" w:hAnsiTheme="minorHAnsi" w:cstheme="minorHAnsi"/>
          <w:sz w:val="16"/>
          <w:szCs w:val="16"/>
        </w:rPr>
        <w:t>UPISA  U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VRTIĆ , TE DA ĆU TROŠKOVE BORAVKA MOGA DJETETA ZA</w:t>
      </w:r>
      <w:r w:rsidR="00287D70" w:rsidRPr="00F91E06">
        <w:rPr>
          <w:rFonts w:asciiTheme="minorHAnsi" w:hAnsiTheme="minorHAnsi" w:cstheme="minorHAnsi"/>
          <w:sz w:val="16"/>
          <w:szCs w:val="16"/>
        </w:rPr>
        <w:t xml:space="preserve"> ODABRANI BORAVAK,</w:t>
      </w:r>
    </w:p>
    <w:p w:rsidR="00EC04FA" w:rsidRPr="00F91E06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</w:p>
    <w:p w:rsidR="0072246B" w:rsidRPr="00F91E06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PODMIRI</w:t>
      </w:r>
      <w:r w:rsidR="00EC04FA" w:rsidRPr="00F91E06">
        <w:rPr>
          <w:rFonts w:asciiTheme="minorHAnsi" w:hAnsiTheme="minorHAnsi" w:cstheme="minorHAnsi"/>
          <w:sz w:val="16"/>
          <w:szCs w:val="16"/>
        </w:rPr>
        <w:t>VATI MJESEČN</w:t>
      </w:r>
      <w:r w:rsidR="0072246B" w:rsidRPr="00F91E06">
        <w:rPr>
          <w:rFonts w:asciiTheme="minorHAnsi" w:hAnsiTheme="minorHAnsi" w:cstheme="minorHAnsi"/>
          <w:sz w:val="16"/>
          <w:szCs w:val="16"/>
        </w:rPr>
        <w:t xml:space="preserve">O PREMA SKLOPLJENOM UGOVORU </w:t>
      </w:r>
      <w:r w:rsidR="001F2497" w:rsidRPr="00F91E06">
        <w:rPr>
          <w:rFonts w:asciiTheme="minorHAnsi" w:hAnsiTheme="minorHAnsi" w:cstheme="minorHAnsi"/>
          <w:sz w:val="16"/>
          <w:szCs w:val="16"/>
        </w:rPr>
        <w:t>U IZNOSU OD</w:t>
      </w:r>
      <w:proofErr w:type="gramStart"/>
      <w:r w:rsidR="001F2497" w:rsidRPr="00F91E06">
        <w:rPr>
          <w:rFonts w:asciiTheme="minorHAnsi" w:hAnsiTheme="minorHAnsi" w:cstheme="minorHAnsi"/>
          <w:sz w:val="16"/>
          <w:szCs w:val="16"/>
        </w:rPr>
        <w:t>:_</w:t>
      </w:r>
      <w:proofErr w:type="gramEnd"/>
      <w:r w:rsidR="001F2497" w:rsidRPr="00F91E06">
        <w:rPr>
          <w:rFonts w:asciiTheme="minorHAnsi" w:hAnsiTheme="minorHAnsi" w:cstheme="minorHAnsi"/>
          <w:sz w:val="16"/>
          <w:szCs w:val="16"/>
        </w:rPr>
        <w:t>_________________</w:t>
      </w:r>
      <w:r w:rsidR="0072246B" w:rsidRPr="00F91E06">
        <w:rPr>
          <w:rFonts w:asciiTheme="minorHAnsi" w:hAnsiTheme="minorHAnsi" w:cstheme="minorHAnsi"/>
          <w:sz w:val="16"/>
          <w:szCs w:val="16"/>
        </w:rPr>
        <w:t>KN</w:t>
      </w:r>
      <w:r w:rsidR="001F2497" w:rsidRPr="00F91E06">
        <w:rPr>
          <w:rFonts w:asciiTheme="minorHAnsi" w:hAnsiTheme="minorHAnsi" w:cstheme="minorHAnsi"/>
          <w:sz w:val="16"/>
          <w:szCs w:val="16"/>
        </w:rPr>
        <w:t xml:space="preserve"> -</w:t>
      </w:r>
      <w:r w:rsidR="001F2497" w:rsidRPr="00F91E06">
        <w:rPr>
          <w:rFonts w:asciiTheme="minorHAnsi" w:hAnsiTheme="minorHAnsi" w:cstheme="minorHAnsi"/>
          <w:b/>
          <w:sz w:val="16"/>
          <w:szCs w:val="16"/>
        </w:rPr>
        <w:t>GODIŠNJI UGOVOR</w:t>
      </w:r>
    </w:p>
    <w:p w:rsidR="00EC04FA" w:rsidRPr="00F91E06" w:rsidRDefault="00EC04FA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F91E06">
        <w:rPr>
          <w:rFonts w:asciiTheme="minorHAnsi" w:hAnsiTheme="minorHAnsi" w:cstheme="minorHAnsi"/>
          <w:sz w:val="16"/>
          <w:szCs w:val="16"/>
        </w:rPr>
        <w:t>,</w:t>
      </w:r>
      <w:proofErr w:type="spellStart"/>
      <w:r w:rsidR="001F2497" w:rsidRPr="00F91E06">
        <w:rPr>
          <w:rFonts w:asciiTheme="minorHAnsi" w:hAnsiTheme="minorHAnsi" w:cstheme="minorHAnsi"/>
          <w:sz w:val="16"/>
          <w:szCs w:val="16"/>
        </w:rPr>
        <w:t>OD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>:____________________kn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r w:rsidR="001F2497" w:rsidRPr="00F91E06">
        <w:rPr>
          <w:rFonts w:asciiTheme="minorHAnsi" w:hAnsiTheme="minorHAnsi" w:cstheme="minorHAnsi"/>
          <w:sz w:val="16"/>
          <w:szCs w:val="16"/>
        </w:rPr>
        <w:t xml:space="preserve">- </w:t>
      </w:r>
      <w:r w:rsidR="001F2497" w:rsidRPr="00F91E06">
        <w:rPr>
          <w:rFonts w:asciiTheme="minorHAnsi" w:hAnsiTheme="minorHAnsi" w:cstheme="minorHAnsi"/>
          <w:b/>
          <w:sz w:val="16"/>
          <w:szCs w:val="16"/>
        </w:rPr>
        <w:t>LJETNI UGOVOR</w:t>
      </w:r>
      <w:r w:rsidRPr="00F91E06">
        <w:rPr>
          <w:rFonts w:asciiTheme="minorHAnsi" w:hAnsiTheme="minorHAnsi" w:cstheme="minorHAnsi"/>
          <w:b/>
          <w:sz w:val="16"/>
          <w:szCs w:val="16"/>
        </w:rPr>
        <w:t>.</w:t>
      </w:r>
    </w:p>
    <w:p w:rsidR="00AC0688" w:rsidRPr="00F91E06" w:rsidRDefault="00AC0688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Theme="minorHAnsi" w:hAnsiTheme="minorHAnsi" w:cstheme="minorHAnsi"/>
          <w:sz w:val="16"/>
          <w:szCs w:val="16"/>
        </w:rPr>
      </w:pP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UGOVORENI IZNOS UPLAĆIVATI ĆU NA ŽIRO RAČUN VRTIĆA BROJ:</w:t>
      </w:r>
      <w:r w:rsidR="001F2497" w:rsidRPr="00F91E06">
        <w:rPr>
          <w:rFonts w:asciiTheme="minorHAnsi" w:hAnsiTheme="minorHAnsi" w:cstheme="minorHAnsi"/>
          <w:sz w:val="16"/>
          <w:szCs w:val="16"/>
        </w:rPr>
        <w:t xml:space="preserve"> HR </w:t>
      </w:r>
      <w:r w:rsidRPr="00F91E06">
        <w:rPr>
          <w:rFonts w:asciiTheme="minorHAnsi" w:hAnsiTheme="minorHAnsi" w:cstheme="minorHAnsi"/>
          <w:sz w:val="16"/>
          <w:szCs w:val="16"/>
        </w:rPr>
        <w:t xml:space="preserve">2407000-1100346964 (OTP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banka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d.d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>.)</w:t>
      </w:r>
      <w:proofErr w:type="gramStart"/>
      <w:r w:rsidRPr="00F91E06">
        <w:rPr>
          <w:rFonts w:asciiTheme="minorHAnsi" w:hAnsiTheme="minorHAnsi" w:cstheme="minorHAnsi"/>
          <w:sz w:val="16"/>
          <w:szCs w:val="16"/>
        </w:rPr>
        <w:t>,ISKLJUČIVO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 NA UPLATNICI KOJU DOBIJEM U VRTIĆU I O TOME ĆU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PREDOčITI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DOKAZ  (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kopiju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F91E06">
        <w:rPr>
          <w:rFonts w:asciiTheme="minorHAnsi" w:hAnsiTheme="minorHAnsi" w:cstheme="minorHAnsi"/>
          <w:sz w:val="16"/>
          <w:szCs w:val="16"/>
        </w:rPr>
        <w:t>uplatnice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>)  ODGOJITELJU U VR</w:t>
      </w:r>
      <w:r w:rsidR="001F2497" w:rsidRPr="00F91E06">
        <w:rPr>
          <w:rFonts w:asciiTheme="minorHAnsi" w:hAnsiTheme="minorHAnsi" w:cstheme="minorHAnsi"/>
          <w:sz w:val="16"/>
          <w:szCs w:val="16"/>
        </w:rPr>
        <w:t>TIĆU-JASLICAMA KOJE MOJE DIJETE</w:t>
      </w:r>
      <w:r w:rsidRPr="00F91E06">
        <w:rPr>
          <w:rFonts w:asciiTheme="minorHAnsi" w:hAnsiTheme="minorHAnsi" w:cstheme="minorHAnsi"/>
          <w:sz w:val="16"/>
          <w:szCs w:val="16"/>
        </w:rPr>
        <w:t xml:space="preserve"> POHAĐA. 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ISTO TAKO SE OBVEZUJEM DA ĆU POŠTOVATI SVAKU PROMJENU CIJENE USLUGE,UVJETOVANU TRŽIŠNIM OKOLNOSTIMA,</w:t>
      </w:r>
      <w:r w:rsidR="007F164D" w:rsidRPr="00F91E06">
        <w:rPr>
          <w:rFonts w:asciiTheme="minorHAnsi" w:hAnsiTheme="minorHAnsi" w:cstheme="minorHAnsi"/>
          <w:sz w:val="16"/>
          <w:szCs w:val="16"/>
        </w:rPr>
        <w:t>ILI IZMJENOM PRAVILNIKA O SUFINANCIRANJU KOJEGA DONOSI OSNIVAČ ,</w:t>
      </w:r>
      <w:r w:rsidRPr="00F91E06">
        <w:rPr>
          <w:rFonts w:asciiTheme="minorHAnsi" w:hAnsiTheme="minorHAnsi" w:cstheme="minorHAnsi"/>
          <w:sz w:val="16"/>
          <w:szCs w:val="16"/>
        </w:rPr>
        <w:t xml:space="preserve"> UKOLIKO DO NJE DOĐE</w:t>
      </w:r>
      <w:r w:rsidR="007F164D" w:rsidRPr="00F91E06">
        <w:rPr>
          <w:rFonts w:asciiTheme="minorHAnsi" w:hAnsiTheme="minorHAnsi" w:cstheme="minorHAnsi"/>
          <w:sz w:val="16"/>
          <w:szCs w:val="16"/>
        </w:rPr>
        <w:t xml:space="preserve"> TIJEKOM PEDAGOŠKE GODINE</w:t>
      </w:r>
      <w:r w:rsidRPr="00F91E06">
        <w:rPr>
          <w:rFonts w:asciiTheme="minorHAnsi" w:hAnsiTheme="minorHAnsi" w:cstheme="minorHAnsi"/>
          <w:sz w:val="16"/>
          <w:szCs w:val="16"/>
        </w:rPr>
        <w:t>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F91E06">
        <w:rPr>
          <w:rFonts w:asciiTheme="minorHAnsi" w:hAnsiTheme="minorHAnsi" w:cstheme="minorHAnsi"/>
          <w:sz w:val="16"/>
          <w:szCs w:val="16"/>
        </w:rPr>
        <w:t>SVAKU IZMJENU OVOGA UGOVORA RODITELJ JE DUŽAN ZATRAŽITI U PISMENOM OBLIKU A VRTIĆ ĆE UDOVOLJITI ZAHTJEVU RODITELJA U SKLADU SA MOGUĆNOSTIMA.</w:t>
      </w:r>
      <w:proofErr w:type="gramEnd"/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U SLUČAJU NEISPUNJENJA </w:t>
      </w:r>
      <w:proofErr w:type="gramStart"/>
      <w:r w:rsidRPr="00F91E06">
        <w:rPr>
          <w:rFonts w:asciiTheme="minorHAnsi" w:hAnsiTheme="minorHAnsi" w:cstheme="minorHAnsi"/>
          <w:sz w:val="16"/>
          <w:szCs w:val="16"/>
        </w:rPr>
        <w:t>UGOVOROM  NAVEDENIH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OBVEZA VRTIĆ ZADRŽAVA PRAVO  ISPISATI DIJETE.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UGOVORNE STRANE POTVRĐUJU DA U SLUČAJU NEPLAĆANJA UGOVORNE </w:t>
      </w:r>
      <w:proofErr w:type="gramStart"/>
      <w:r w:rsidRPr="00F91E06">
        <w:rPr>
          <w:rFonts w:asciiTheme="minorHAnsi" w:hAnsiTheme="minorHAnsi" w:cstheme="minorHAnsi"/>
          <w:sz w:val="16"/>
          <w:szCs w:val="16"/>
        </w:rPr>
        <w:t>CIJENE ,OVAJ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UGOVOR IMA SNAGU OVRŠNE ISPRAVE.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UGOVORNE STRANE SU SUGLASNE DA ĆE, MOŽEBITNE PRIJEPORE U IZVRŠAVANJU OBVEZA IZ OVOGA UGOVORA, RIJEŠITI DOGOVOROM.U SUPROTNOM UGOVORNE STRANE SU SUGLASNE DA SE PRIJEPOR RIJEŠI PRED MJESNO NADLEŽNIM SUDOM.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OVAJ UGOVOR SMATRA SE SKLOPLJENIM KADA GA VLASTORUČNO POTPISU ZASTUP</w:t>
      </w:r>
      <w:r w:rsidR="002A49F5" w:rsidRPr="00F91E06">
        <w:rPr>
          <w:rFonts w:asciiTheme="minorHAnsi" w:hAnsiTheme="minorHAnsi" w:cstheme="minorHAnsi"/>
          <w:sz w:val="16"/>
          <w:szCs w:val="16"/>
        </w:rPr>
        <w:t>NICI OBIJU UGOVORNIH STRANA.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OVAJ UGOVOR SAČINJEN JE U DVA (2) ISTOVJETNA PRIMJERKA,OD KOJIH SVAKA UGOVORNA STRANA ZADRŽAVA PO JEDAN (1) PRIMJERAK. </w:t>
      </w:r>
    </w:p>
    <w:p w:rsidR="009D78DE" w:rsidRPr="00F91E06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RODITELJ SE OBVEZUJE DA ĆE TIJEKOM PEDAGOŠKE GODINE SVAKU IZMJENU ADRESE PREBIVALIŠTA ILI BORAVIŠTA TE KONTAKTE (TELEFON, MOBITEL I E-MAIL </w:t>
      </w:r>
      <w:proofErr w:type="gramStart"/>
      <w:r w:rsidRPr="00F91E06">
        <w:rPr>
          <w:rFonts w:asciiTheme="minorHAnsi" w:hAnsiTheme="minorHAnsi" w:cstheme="minorHAnsi"/>
          <w:sz w:val="16"/>
          <w:szCs w:val="16"/>
        </w:rPr>
        <w:t>ADRESU )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ŽURNO U ROKU OD 2 DANA PRIJAVITI U PISANOM OBLIKU ODGOVORNOM ODGAJATELJU</w:t>
      </w:r>
    </w:p>
    <w:p w:rsidR="004F4A62" w:rsidRPr="00F91E06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F91E06">
        <w:rPr>
          <w:rFonts w:asciiTheme="minorHAnsi" w:hAnsiTheme="minorHAnsi" w:cstheme="minorHAnsi"/>
          <w:sz w:val="16"/>
          <w:szCs w:val="16"/>
        </w:rPr>
        <w:t xml:space="preserve">IZ VIŠE </w:t>
      </w:r>
      <w:r w:rsidR="004F4A62" w:rsidRPr="00F91E06">
        <w:rPr>
          <w:rFonts w:asciiTheme="minorHAnsi" w:hAnsiTheme="minorHAnsi" w:cstheme="minorHAnsi"/>
          <w:sz w:val="16"/>
          <w:szCs w:val="16"/>
        </w:rPr>
        <w:t>RAZLOGA A PRVENSTVENI JE SIGURNOST VAŠEG DJETETA DOK BORAVI U VRTIĆU.</w:t>
      </w:r>
      <w:proofErr w:type="gramEnd"/>
    </w:p>
    <w:p w:rsidR="009D78DE" w:rsidRPr="00F91E06" w:rsidRDefault="009D78DE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C0688" w:rsidRPr="00F91E06" w:rsidRDefault="00482E27" w:rsidP="001E6204">
      <w:pPr>
        <w:pBdr>
          <w:top w:val="single" w:sz="8" w:space="1" w:color="000000"/>
          <w:left w:val="single" w:sz="8" w:space="0" w:color="000000"/>
          <w:bottom w:val="single" w:sz="8" w:space="1" w:color="000000"/>
          <w:right w:val="single" w:sz="8" w:space="1" w:color="000000"/>
        </w:pBdr>
        <w:ind w:left="-709" w:right="-1192" w:firstLine="720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i/>
          <w:sz w:val="16"/>
          <w:szCs w:val="16"/>
        </w:rPr>
        <w:tab/>
      </w:r>
    </w:p>
    <w:p w:rsidR="00AC0688" w:rsidRPr="00F91E06" w:rsidRDefault="00B114B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 xml:space="preserve">Za </w:t>
      </w:r>
      <w:proofErr w:type="spellStart"/>
      <w:r w:rsidR="00482E27" w:rsidRPr="00F91E06">
        <w:rPr>
          <w:rFonts w:asciiTheme="minorHAnsi" w:hAnsiTheme="minorHAnsi" w:cstheme="minorHAnsi"/>
          <w:sz w:val="16"/>
          <w:szCs w:val="16"/>
        </w:rPr>
        <w:t>P</w:t>
      </w:r>
      <w:r w:rsidRPr="00F91E06">
        <w:rPr>
          <w:rFonts w:asciiTheme="minorHAnsi" w:hAnsiTheme="minorHAnsi" w:cstheme="minorHAnsi"/>
          <w:sz w:val="16"/>
          <w:szCs w:val="16"/>
        </w:rPr>
        <w:t>redškolsku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F91E06">
        <w:rPr>
          <w:rFonts w:asciiTheme="minorHAnsi" w:hAnsiTheme="minorHAnsi" w:cstheme="minorHAnsi"/>
          <w:sz w:val="16"/>
          <w:szCs w:val="16"/>
        </w:rPr>
        <w:t>ustanovu</w:t>
      </w:r>
      <w:proofErr w:type="spellEnd"/>
      <w:r w:rsidRPr="00F91E06">
        <w:rPr>
          <w:rFonts w:asciiTheme="minorHAnsi" w:hAnsiTheme="minorHAnsi" w:cstheme="minorHAnsi"/>
          <w:sz w:val="16"/>
          <w:szCs w:val="16"/>
        </w:rPr>
        <w:t xml:space="preserve"> </w:t>
      </w:r>
      <w:r w:rsidR="00482E27" w:rsidRPr="00F91E06">
        <w:rPr>
          <w:rFonts w:asciiTheme="minorHAnsi" w:hAnsiTheme="minorHAnsi" w:cstheme="minorHAnsi"/>
          <w:sz w:val="16"/>
          <w:szCs w:val="16"/>
        </w:rPr>
        <w:t xml:space="preserve"> D</w:t>
      </w:r>
      <w:r w:rsidRPr="00F91E06">
        <w:rPr>
          <w:rFonts w:asciiTheme="minorHAnsi" w:hAnsiTheme="minorHAnsi" w:cstheme="minorHAnsi"/>
          <w:sz w:val="16"/>
          <w:szCs w:val="16"/>
        </w:rPr>
        <w:t>ječji</w:t>
      </w:r>
      <w:proofErr w:type="gramEnd"/>
      <w:r w:rsidRPr="00F91E06">
        <w:rPr>
          <w:rFonts w:asciiTheme="minorHAnsi" w:hAnsiTheme="minorHAnsi" w:cstheme="minorHAnsi"/>
          <w:sz w:val="16"/>
          <w:szCs w:val="16"/>
        </w:rPr>
        <w:t xml:space="preserve"> vrtić Orebić</w:t>
      </w:r>
      <w:r w:rsidR="00482E27" w:rsidRPr="00F91E06">
        <w:rPr>
          <w:rFonts w:asciiTheme="minorHAnsi" w:hAnsiTheme="minorHAnsi" w:cstheme="minorHAnsi"/>
          <w:sz w:val="16"/>
          <w:szCs w:val="16"/>
        </w:rPr>
        <w:t xml:space="preserve">              </w:t>
      </w:r>
    </w:p>
    <w:p w:rsidR="00EC04FA" w:rsidRPr="00F91E06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Theme="minorHAnsi" w:hAnsiTheme="minorHAnsi" w:cstheme="minorHAnsi"/>
          <w:sz w:val="16"/>
          <w:szCs w:val="16"/>
        </w:rPr>
      </w:pPr>
      <w:r w:rsidRPr="00F91E06">
        <w:rPr>
          <w:rFonts w:asciiTheme="minorHAnsi" w:hAnsiTheme="minorHAnsi" w:cstheme="minorHAnsi"/>
          <w:sz w:val="16"/>
          <w:szCs w:val="16"/>
        </w:rPr>
        <w:t>Ravnateljica:</w:t>
      </w:r>
      <w:r w:rsidR="00B114B4" w:rsidRPr="00F91E06">
        <w:rPr>
          <w:rFonts w:asciiTheme="minorHAnsi" w:hAnsiTheme="minorHAnsi" w:cstheme="minorHAnsi"/>
          <w:sz w:val="16"/>
          <w:szCs w:val="16"/>
        </w:rPr>
        <w:t xml:space="preserve"> </w:t>
      </w:r>
      <w:r w:rsidRPr="00F91E06">
        <w:rPr>
          <w:rFonts w:asciiTheme="minorHAnsi" w:hAnsiTheme="minorHAnsi" w:cstheme="minorHAnsi"/>
          <w:sz w:val="16"/>
          <w:szCs w:val="16"/>
        </w:rPr>
        <w:t xml:space="preserve">Sanda Menkadžiev  </w:t>
      </w:r>
    </w:p>
    <w:p w:rsidR="00D70557" w:rsidRDefault="00482E27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</w:t>
      </w:r>
    </w:p>
    <w:p w:rsidR="00AE621E" w:rsidRDefault="00AE621E" w:rsidP="00D70557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___________________________________</w:t>
      </w:r>
    </w:p>
    <w:p w:rsidR="00AC0688" w:rsidRPr="00883B2A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  <w:r w:rsidR="00B114B4"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</w:t>
      </w:r>
      <w:r w:rsidR="00AE621E">
        <w:rPr>
          <w:rFonts w:ascii="Arial Narrow" w:hAnsi="Arial Narrow" w:cs="Arial Narrow"/>
          <w:sz w:val="18"/>
          <w:szCs w:val="18"/>
        </w:rPr>
        <w:t xml:space="preserve">                </w:t>
      </w:r>
      <w:r w:rsidR="00B114B4">
        <w:rPr>
          <w:rFonts w:ascii="Arial Narrow" w:hAnsi="Arial Narrow" w:cs="Arial Narrow"/>
          <w:sz w:val="18"/>
          <w:szCs w:val="18"/>
        </w:rPr>
        <w:t xml:space="preserve">  </w:t>
      </w:r>
      <w:proofErr w:type="gramStart"/>
      <w:r w:rsidR="00B114B4" w:rsidRPr="00883B2A">
        <w:rPr>
          <w:rFonts w:ascii="Arial Narrow" w:hAnsi="Arial Narrow" w:cs="Arial Narrow"/>
          <w:sz w:val="28"/>
          <w:szCs w:val="28"/>
        </w:rPr>
        <w:t>M.P.</w:t>
      </w:r>
      <w:proofErr w:type="gramEnd"/>
    </w:p>
    <w:p w:rsidR="003D3871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</w:t>
      </w:r>
    </w:p>
    <w:p w:rsidR="00AC0688" w:rsidRPr="00883B2A" w:rsidRDefault="003D3871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Cs w:val="24"/>
        </w:rPr>
      </w:pPr>
      <w:r w:rsidRPr="00883B2A">
        <w:rPr>
          <w:rFonts w:ascii="Arial Narrow" w:hAnsi="Arial Narrow" w:cs="Arial Narrow"/>
          <w:szCs w:val="24"/>
        </w:rPr>
        <w:t xml:space="preserve">U </w:t>
      </w:r>
      <w:r w:rsidR="00482E27" w:rsidRPr="00883B2A">
        <w:rPr>
          <w:rFonts w:ascii="Arial Narrow" w:hAnsi="Arial Narrow" w:cs="Arial Narrow"/>
          <w:szCs w:val="24"/>
        </w:rPr>
        <w:t xml:space="preserve"> Or</w:t>
      </w:r>
      <w:r w:rsidR="00632860" w:rsidRPr="00883B2A">
        <w:rPr>
          <w:rFonts w:ascii="Arial Narrow" w:hAnsi="Arial Narrow" w:cs="Arial Narrow"/>
          <w:szCs w:val="24"/>
        </w:rPr>
        <w:t>ebić</w:t>
      </w:r>
      <w:r w:rsidRPr="00883B2A">
        <w:rPr>
          <w:rFonts w:ascii="Arial Narrow" w:hAnsi="Arial Narrow" w:cs="Arial Narrow"/>
          <w:szCs w:val="24"/>
        </w:rPr>
        <w:t>u</w:t>
      </w:r>
      <w:proofErr w:type="gramStart"/>
      <w:r w:rsidR="006346C6">
        <w:rPr>
          <w:rFonts w:ascii="Arial Narrow" w:hAnsi="Arial Narrow" w:cs="Arial Narrow"/>
          <w:szCs w:val="24"/>
        </w:rPr>
        <w:t>,_</w:t>
      </w:r>
      <w:proofErr w:type="gramEnd"/>
      <w:r w:rsidR="006346C6">
        <w:rPr>
          <w:rFonts w:ascii="Arial Narrow" w:hAnsi="Arial Narrow" w:cs="Arial Narrow"/>
          <w:szCs w:val="24"/>
        </w:rPr>
        <w:t>____._________.2020.</w:t>
      </w:r>
      <w:r w:rsidR="00482E27" w:rsidRPr="00883B2A">
        <w:rPr>
          <w:rFonts w:ascii="Arial Narrow" w:hAnsi="Arial Narrow" w:cs="Arial Narrow"/>
          <w:szCs w:val="24"/>
        </w:rPr>
        <w:t xml:space="preserve">.g.                                                                                                                                                                      </w:t>
      </w:r>
    </w:p>
    <w:p w:rsidR="004F4A62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</w:t>
      </w:r>
    </w:p>
    <w:p w:rsidR="00AC0688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4F4A62" w:rsidRDefault="00482E27" w:rsidP="00F91E0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          </w:t>
      </w:r>
      <w:r w:rsidR="00D70557">
        <w:rPr>
          <w:rFonts w:ascii="Arial Narrow" w:hAnsi="Arial Narrow" w:cs="Arial Narrow"/>
          <w:sz w:val="22"/>
          <w:szCs w:val="22"/>
        </w:rPr>
        <w:t xml:space="preserve">      </w:t>
      </w:r>
      <w:r w:rsidRPr="00B114B4">
        <w:rPr>
          <w:rFonts w:ascii="Arial Narrow" w:hAnsi="Arial Narrow" w:cs="Arial Narrow"/>
          <w:sz w:val="22"/>
          <w:szCs w:val="22"/>
        </w:rPr>
        <w:t xml:space="preserve">       </w:t>
      </w:r>
      <w:r w:rsidR="00B114B4">
        <w:rPr>
          <w:rFonts w:ascii="Arial Narrow" w:hAnsi="Arial Narrow" w:cs="Arial Narrow"/>
          <w:sz w:val="22"/>
          <w:szCs w:val="22"/>
        </w:rPr>
        <w:t xml:space="preserve">  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Ime</w:t>
      </w:r>
      <w:proofErr w:type="spellEnd"/>
      <w:r w:rsidR="00B114B4">
        <w:rPr>
          <w:rFonts w:ascii="Arial Narrow" w:hAnsi="Arial Narrow" w:cs="Arial Narrow"/>
          <w:sz w:val="22"/>
          <w:szCs w:val="22"/>
        </w:rPr>
        <w:t xml:space="preserve"> I </w:t>
      </w:r>
      <w:proofErr w:type="spellStart"/>
      <w:r w:rsidR="00B114B4">
        <w:rPr>
          <w:rFonts w:ascii="Arial Narrow" w:hAnsi="Arial Narrow" w:cs="Arial Narrow"/>
          <w:sz w:val="22"/>
          <w:szCs w:val="22"/>
        </w:rPr>
        <w:t>prezime</w:t>
      </w:r>
      <w:proofErr w:type="spellEnd"/>
      <w:r w:rsidR="00B114B4">
        <w:rPr>
          <w:rFonts w:ascii="Arial Narrow" w:hAnsi="Arial Narrow" w:cs="Arial Narrow"/>
          <w:sz w:val="22"/>
          <w:szCs w:val="22"/>
        </w:rPr>
        <w:t xml:space="preserve"> djeteta</w:t>
      </w:r>
      <w:proofErr w:type="gramStart"/>
      <w:r w:rsid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0A623B">
        <w:rPr>
          <w:rFonts w:ascii="Arial Narrow" w:hAnsi="Arial Narrow" w:cs="Arial Narrow"/>
          <w:sz w:val="22"/>
          <w:szCs w:val="22"/>
        </w:rPr>
        <w:t>____________________________</w:t>
      </w:r>
      <w:r w:rsidR="00B114B4">
        <w:rPr>
          <w:rFonts w:ascii="Arial Narrow" w:hAnsi="Arial Narrow" w:cs="Arial Narrow"/>
          <w:sz w:val="22"/>
          <w:szCs w:val="22"/>
        </w:rPr>
        <w:t>_</w:t>
      </w:r>
      <w:r w:rsidRPr="00B114B4">
        <w:rPr>
          <w:rFonts w:ascii="Arial Narrow" w:hAnsi="Arial Narrow" w:cs="Arial Narrow"/>
          <w:sz w:val="22"/>
          <w:szCs w:val="22"/>
        </w:rPr>
        <w:t>____________________________________</w:t>
      </w:r>
    </w:p>
    <w:p w:rsidR="004F4A62" w:rsidRDefault="00482E27" w:rsidP="00F91E06">
      <w:pPr>
        <w:pBdr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Datum </w:t>
      </w:r>
      <w:proofErr w:type="spellStart"/>
      <w:r w:rsidRPr="00B114B4">
        <w:rPr>
          <w:rFonts w:ascii="Arial Narrow" w:hAnsi="Arial Narrow" w:cs="Arial Narrow"/>
          <w:sz w:val="22"/>
          <w:szCs w:val="22"/>
        </w:rPr>
        <w:t>rođenja</w:t>
      </w:r>
      <w:proofErr w:type="spellEnd"/>
      <w:r w:rsidRPr="00B114B4">
        <w:rPr>
          <w:rFonts w:ascii="Arial Narrow" w:hAnsi="Arial Narrow" w:cs="Arial Narrow"/>
          <w:sz w:val="22"/>
          <w:szCs w:val="22"/>
        </w:rPr>
        <w:t xml:space="preserve"> </w:t>
      </w:r>
      <w:r w:rsidR="00B114B4">
        <w:rPr>
          <w:rFonts w:ascii="Arial Narrow" w:hAnsi="Arial Narrow" w:cs="Arial Narrow"/>
          <w:sz w:val="22"/>
          <w:szCs w:val="22"/>
        </w:rPr>
        <w:t>(djeteta):</w:t>
      </w:r>
      <w:r w:rsidRPr="00B114B4">
        <w:rPr>
          <w:rFonts w:ascii="Arial Narrow" w:hAnsi="Arial Narrow" w:cs="Arial Narrow"/>
          <w:sz w:val="22"/>
          <w:szCs w:val="22"/>
        </w:rPr>
        <w:t>___</w:t>
      </w:r>
      <w:r w:rsidR="000A623B">
        <w:rPr>
          <w:rFonts w:ascii="Arial Narrow" w:hAnsi="Arial Narrow" w:cs="Arial Narrow"/>
          <w:sz w:val="22"/>
          <w:szCs w:val="22"/>
        </w:rPr>
        <w:t>____________________________</w:t>
      </w:r>
      <w:r w:rsidRPr="00B114B4">
        <w:rPr>
          <w:rFonts w:ascii="Arial Narrow" w:hAnsi="Arial Narrow" w:cs="Arial Narrow"/>
          <w:sz w:val="22"/>
          <w:szCs w:val="22"/>
        </w:rPr>
        <w:t>___________________________________</w:t>
      </w:r>
    </w:p>
    <w:p w:rsidR="004F4A62" w:rsidRDefault="00482E27" w:rsidP="00F91E0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>OIB (djeteta):_________________________________________________________</w:t>
      </w:r>
    </w:p>
    <w:p w:rsidR="004F4A62" w:rsidRDefault="00482E27" w:rsidP="00F91E0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spellStart"/>
      <w:r w:rsidRPr="00B114B4">
        <w:rPr>
          <w:rFonts w:ascii="Arial Narrow" w:hAnsi="Arial Narrow" w:cs="Arial Narrow"/>
          <w:sz w:val="22"/>
          <w:szCs w:val="22"/>
        </w:rPr>
        <w:t>Adresa</w:t>
      </w:r>
      <w:proofErr w:type="spellEnd"/>
      <w:proofErr w:type="gramStart"/>
      <w:r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B960B3">
        <w:rPr>
          <w:rFonts w:ascii="Arial Narrow" w:hAnsi="Arial Narrow" w:cs="Arial Narrow"/>
          <w:sz w:val="22"/>
          <w:szCs w:val="22"/>
        </w:rPr>
        <w:t>_____________________________</w:t>
      </w:r>
      <w:r w:rsidRPr="00B114B4">
        <w:rPr>
          <w:rFonts w:ascii="Arial Narrow" w:hAnsi="Arial Narrow" w:cs="Arial Narrow"/>
          <w:sz w:val="22"/>
          <w:szCs w:val="22"/>
        </w:rPr>
        <w:t xml:space="preserve">_________________________        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114B4">
        <w:rPr>
          <w:rFonts w:ascii="Arial Narrow" w:hAnsi="Arial Narrow" w:cs="Arial Narrow"/>
          <w:sz w:val="22"/>
          <w:szCs w:val="22"/>
        </w:rPr>
        <w:t>Mjesto</w:t>
      </w:r>
      <w:proofErr w:type="gramStart"/>
      <w:r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Pr="00B114B4">
        <w:rPr>
          <w:rFonts w:ascii="Arial Narrow" w:hAnsi="Arial Narrow" w:cs="Arial Narrow"/>
          <w:sz w:val="22"/>
          <w:szCs w:val="22"/>
        </w:rPr>
        <w:t>______________________________Broj</w:t>
      </w:r>
      <w:proofErr w:type="spellEnd"/>
      <w:r w:rsidRPr="00B114B4">
        <w:rPr>
          <w:rFonts w:ascii="Arial Narrow" w:hAnsi="Arial Narrow" w:cs="Arial Narrow"/>
          <w:sz w:val="22"/>
          <w:szCs w:val="22"/>
        </w:rPr>
        <w:t xml:space="preserve"> tel.__________________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            ¸              </w:t>
      </w:r>
    </w:p>
    <w:p w:rsidR="00AC0688" w:rsidRPr="00B114B4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 xml:space="preserve">  MOB</w:t>
      </w:r>
      <w:r w:rsidR="00124F7D">
        <w:rPr>
          <w:rFonts w:ascii="Arial Narrow" w:hAnsi="Arial Narrow" w:cs="Arial Narrow"/>
          <w:sz w:val="22"/>
          <w:szCs w:val="22"/>
        </w:rPr>
        <w:t xml:space="preserve"> (</w:t>
      </w:r>
      <w:proofErr w:type="spellStart"/>
      <w:r w:rsidR="00124F7D">
        <w:rPr>
          <w:rFonts w:ascii="Arial Narrow" w:hAnsi="Arial Narrow" w:cs="Arial Narrow"/>
          <w:sz w:val="22"/>
          <w:szCs w:val="22"/>
        </w:rPr>
        <w:t>majka</w:t>
      </w:r>
      <w:proofErr w:type="spellEnd"/>
      <w:r w:rsidR="00124F7D">
        <w:rPr>
          <w:rFonts w:ascii="Arial Narrow" w:hAnsi="Arial Narrow" w:cs="Arial Narrow"/>
          <w:sz w:val="22"/>
          <w:szCs w:val="22"/>
        </w:rPr>
        <w:t>)</w:t>
      </w:r>
      <w:r w:rsidRPr="00B114B4">
        <w:rPr>
          <w:rFonts w:ascii="Arial Narrow" w:hAnsi="Arial Narrow" w:cs="Arial Narrow"/>
          <w:sz w:val="22"/>
          <w:szCs w:val="22"/>
        </w:rPr>
        <w:t>:___________________________________________________</w:t>
      </w:r>
      <w:r w:rsidR="00124F7D">
        <w:rPr>
          <w:rFonts w:ascii="Arial Narrow" w:hAnsi="Arial Narrow" w:cs="Arial Narrow"/>
          <w:sz w:val="22"/>
          <w:szCs w:val="22"/>
        </w:rPr>
        <w:t>____</w:t>
      </w:r>
    </w:p>
    <w:p w:rsidR="00AC0688" w:rsidRPr="00B114B4" w:rsidRDefault="00AC0688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</w:p>
    <w:p w:rsidR="00482E27" w:rsidRDefault="00482E27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r w:rsidRPr="00B114B4">
        <w:rPr>
          <w:rFonts w:ascii="Arial Narrow" w:hAnsi="Arial Narrow" w:cs="Arial Narrow"/>
          <w:sz w:val="22"/>
          <w:szCs w:val="22"/>
        </w:rPr>
        <w:t>MOB</w:t>
      </w:r>
      <w:r w:rsidR="00124F7D">
        <w:rPr>
          <w:rFonts w:ascii="Arial Narrow" w:hAnsi="Arial Narrow" w:cs="Arial Narrow"/>
          <w:sz w:val="22"/>
          <w:szCs w:val="22"/>
        </w:rPr>
        <w:t xml:space="preserve"> (</w:t>
      </w:r>
      <w:proofErr w:type="spellStart"/>
      <w:r w:rsidR="00124F7D">
        <w:rPr>
          <w:rFonts w:ascii="Arial Narrow" w:hAnsi="Arial Narrow" w:cs="Arial Narrow"/>
          <w:sz w:val="22"/>
          <w:szCs w:val="22"/>
        </w:rPr>
        <w:t>otac</w:t>
      </w:r>
      <w:proofErr w:type="spellEnd"/>
      <w:r w:rsidR="00124F7D">
        <w:rPr>
          <w:rFonts w:ascii="Arial Narrow" w:hAnsi="Arial Narrow" w:cs="Arial Narrow"/>
          <w:sz w:val="22"/>
          <w:szCs w:val="22"/>
        </w:rPr>
        <w:t>)</w:t>
      </w:r>
      <w:r w:rsidRPr="00B114B4">
        <w:rPr>
          <w:rFonts w:ascii="Arial Narrow" w:hAnsi="Arial Narrow" w:cs="Arial Narrow"/>
          <w:sz w:val="22"/>
          <w:szCs w:val="22"/>
        </w:rPr>
        <w:t>:________________________</w:t>
      </w:r>
      <w:r w:rsidR="00124F7D">
        <w:rPr>
          <w:rFonts w:ascii="Arial Narrow" w:hAnsi="Arial Narrow" w:cs="Arial Narrow"/>
          <w:sz w:val="22"/>
          <w:szCs w:val="22"/>
        </w:rPr>
        <w:t>_______________________________</w:t>
      </w:r>
    </w:p>
    <w:p w:rsidR="00B960B3" w:rsidRDefault="00B960B3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B960B3" w:rsidRDefault="001E620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e-mail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majke</w:t>
      </w:r>
      <w:r w:rsidR="00B960B3">
        <w:rPr>
          <w:rFonts w:ascii="Arial Narrow" w:hAnsi="Arial Narrow" w:cs="Arial Narrow"/>
          <w:sz w:val="22"/>
          <w:szCs w:val="22"/>
        </w:rPr>
        <w:t>:______________________________________________________________</w:t>
      </w:r>
    </w:p>
    <w:p w:rsidR="001E6204" w:rsidRDefault="001E6204" w:rsidP="001E6204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</w:p>
    <w:p w:rsidR="007F164D" w:rsidRDefault="001E6204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 w:firstLine="720"/>
        <w:jc w:val="right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e-mail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oca:__</w:t>
      </w:r>
      <w:r w:rsidR="007F164D">
        <w:rPr>
          <w:rFonts w:ascii="Arial Narrow" w:hAnsi="Arial Narrow" w:cs="Arial Narrow"/>
          <w:sz w:val="22"/>
          <w:szCs w:val="22"/>
        </w:rPr>
        <w:t>_________</w:t>
      </w:r>
      <w:r>
        <w:rPr>
          <w:rFonts w:ascii="Arial Narrow" w:hAnsi="Arial Narrow" w:cs="Arial Narrow"/>
          <w:sz w:val="22"/>
          <w:szCs w:val="22"/>
        </w:rPr>
        <w:t>___________________________</w:t>
      </w:r>
      <w:r w:rsidR="007F164D">
        <w:rPr>
          <w:rFonts w:ascii="Arial Narrow" w:hAnsi="Arial Narrow" w:cs="Arial Narrow"/>
          <w:sz w:val="22"/>
          <w:szCs w:val="22"/>
        </w:rPr>
        <w:t>_________________________</w:t>
      </w:r>
    </w:p>
    <w:p w:rsidR="002A1020" w:rsidRDefault="00D70557" w:rsidP="007F164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</w:p>
    <w:p w:rsidR="001072F1" w:rsidRDefault="002A1020" w:rsidP="001072F1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-709" w:right="-1192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</w:t>
      </w:r>
      <w:proofErr w:type="spellStart"/>
      <w:r w:rsidR="00B114B4" w:rsidRPr="00B114B4">
        <w:rPr>
          <w:rFonts w:ascii="Arial Narrow" w:hAnsi="Arial Narrow" w:cs="Arial Narrow"/>
          <w:sz w:val="22"/>
          <w:szCs w:val="22"/>
        </w:rPr>
        <w:t>Vlastoručni</w:t>
      </w:r>
      <w:proofErr w:type="spellEnd"/>
      <w:r w:rsidR="00B114B4" w:rsidRPr="00B114B4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B114B4" w:rsidRPr="00B114B4">
        <w:rPr>
          <w:rFonts w:ascii="Arial Narrow" w:hAnsi="Arial Narrow" w:cs="Arial Narrow"/>
          <w:sz w:val="22"/>
          <w:szCs w:val="22"/>
        </w:rPr>
        <w:t>potpis</w:t>
      </w:r>
      <w:proofErr w:type="spellEnd"/>
      <w:r w:rsidR="00B114B4" w:rsidRPr="00B114B4">
        <w:rPr>
          <w:rFonts w:ascii="Arial Narrow" w:hAnsi="Arial Narrow" w:cs="Arial Narrow"/>
          <w:sz w:val="22"/>
          <w:szCs w:val="22"/>
        </w:rPr>
        <w:t xml:space="preserve"> roditelja</w:t>
      </w:r>
      <w:proofErr w:type="gramStart"/>
      <w:r w:rsidR="00B114B4" w:rsidRPr="00B114B4">
        <w:rPr>
          <w:rFonts w:ascii="Arial Narrow" w:hAnsi="Arial Narrow" w:cs="Arial Narrow"/>
          <w:sz w:val="22"/>
          <w:szCs w:val="22"/>
        </w:rPr>
        <w:t>:_</w:t>
      </w:r>
      <w:proofErr w:type="gramEnd"/>
      <w:r w:rsidR="00B114B4" w:rsidRPr="00B114B4">
        <w:rPr>
          <w:rFonts w:ascii="Arial Narrow" w:hAnsi="Arial Narrow" w:cs="Arial Narrow"/>
          <w:sz w:val="22"/>
          <w:szCs w:val="22"/>
        </w:rPr>
        <w:t>_____</w:t>
      </w:r>
      <w:r>
        <w:rPr>
          <w:rFonts w:ascii="Arial Narrow" w:hAnsi="Arial Narrow" w:cs="Arial Narrow"/>
          <w:sz w:val="22"/>
          <w:szCs w:val="22"/>
        </w:rPr>
        <w:t>________</w:t>
      </w:r>
      <w:r w:rsidR="007F164D">
        <w:rPr>
          <w:rFonts w:ascii="Arial Narrow" w:hAnsi="Arial Narrow" w:cs="Arial Narrow"/>
          <w:sz w:val="22"/>
          <w:szCs w:val="22"/>
        </w:rPr>
        <w:t>____________________________</w:t>
      </w:r>
      <w:r w:rsidR="00D70557">
        <w:rPr>
          <w:rFonts w:ascii="Arial Narrow" w:hAnsi="Arial Narrow" w:cs="Arial Narrow"/>
          <w:sz w:val="22"/>
          <w:szCs w:val="22"/>
        </w:rPr>
        <w:t>_______</w:t>
      </w:r>
      <w:r w:rsidR="00B114B4" w:rsidRPr="00B114B4">
        <w:rPr>
          <w:rFonts w:ascii="Arial Narrow" w:hAnsi="Arial Narrow" w:cs="Arial Narrow"/>
          <w:sz w:val="22"/>
          <w:szCs w:val="22"/>
        </w:rPr>
        <w:t>______</w:t>
      </w:r>
    </w:p>
    <w:p w:rsidR="008541D7" w:rsidRDefault="008541D7" w:rsidP="00D70557">
      <w:pPr>
        <w:rPr>
          <w:rFonts w:asciiTheme="majorHAnsi" w:hAnsiTheme="majorHAnsi"/>
        </w:rPr>
      </w:pPr>
    </w:p>
    <w:p w:rsidR="001072F1" w:rsidRDefault="001072F1" w:rsidP="001072F1">
      <w:pPr>
        <w:pStyle w:val="Odlomakpopisa"/>
        <w:rPr>
          <w:rFonts w:asciiTheme="majorHAnsi" w:hAnsiTheme="majorHAnsi"/>
        </w:rPr>
      </w:pPr>
      <w:r>
        <w:rPr>
          <w:rFonts w:asciiTheme="majorHAnsi" w:hAnsiTheme="majorHAnsi"/>
        </w:rPr>
        <w:t>OBVEZNI PRIVITCI UGOVORU:</w:t>
      </w:r>
    </w:p>
    <w:p w:rsidR="00AB290F" w:rsidRDefault="00AB290F" w:rsidP="00AB290F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Liječnička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potvrda</w:t>
      </w:r>
      <w:proofErr w:type="spellEnd"/>
      <w:r>
        <w:rPr>
          <w:rFonts w:asciiTheme="majorHAnsi" w:hAnsiTheme="majorHAnsi"/>
        </w:rPr>
        <w:t xml:space="preserve"> o </w:t>
      </w:r>
      <w:proofErr w:type="spellStart"/>
      <w:r>
        <w:rPr>
          <w:rFonts w:asciiTheme="majorHAnsi" w:hAnsiTheme="majorHAnsi"/>
        </w:rPr>
        <w:t>obavljenom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sistematskom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pregledu</w:t>
      </w:r>
      <w:proofErr w:type="spellEnd"/>
    </w:p>
    <w:p w:rsidR="00AB290F" w:rsidRDefault="00AB290F" w:rsidP="00AB290F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Kopija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knjižice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cijepljenja</w:t>
      </w:r>
      <w:proofErr w:type="spellEnd"/>
    </w:p>
    <w:p w:rsidR="00AB290F" w:rsidRPr="00AB290F" w:rsidRDefault="00AB290F" w:rsidP="00AB290F">
      <w:pPr>
        <w:pStyle w:val="Odlomakpopisa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Ostala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medicinska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dokumentacija</w:t>
      </w:r>
      <w:proofErr w:type="spellEnd"/>
      <w:r>
        <w:rPr>
          <w:rFonts w:asciiTheme="majorHAnsi" w:hAnsiTheme="majorHAnsi"/>
        </w:rPr>
        <w:t xml:space="preserve"> </w:t>
      </w:r>
    </w:p>
    <w:sectPr w:rsidR="00AB290F" w:rsidRPr="00AB290F" w:rsidSect="00AC0688">
      <w:type w:val="continuous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85" w:rsidRDefault="00F27A85">
      <w:r>
        <w:separator/>
      </w:r>
    </w:p>
  </w:endnote>
  <w:endnote w:type="continuationSeparator" w:id="0">
    <w:p w:rsidR="00F27A85" w:rsidRDefault="00F27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85" w:rsidRDefault="00F27A85">
      <w:r>
        <w:separator/>
      </w:r>
    </w:p>
  </w:footnote>
  <w:footnote w:type="continuationSeparator" w:id="0">
    <w:p w:rsidR="00F27A85" w:rsidRDefault="00F27A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decimal"/>
      <w:lvlText w:val="%1.)"/>
      <w:lvlJc w:val="left"/>
      <w:pPr>
        <w:tabs>
          <w:tab w:val="num" w:pos="450"/>
        </w:tabs>
        <w:ind w:left="450" w:hanging="405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82A148D"/>
    <w:multiLevelType w:val="hybridMultilevel"/>
    <w:tmpl w:val="BE16DF76"/>
    <w:lvl w:ilvl="0" w:tplc="CFDCC3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45A"/>
    <w:rsid w:val="00015BFE"/>
    <w:rsid w:val="000255F8"/>
    <w:rsid w:val="000A623B"/>
    <w:rsid w:val="000B0BDF"/>
    <w:rsid w:val="000B6275"/>
    <w:rsid w:val="00100056"/>
    <w:rsid w:val="001072F1"/>
    <w:rsid w:val="00124F7D"/>
    <w:rsid w:val="00137A59"/>
    <w:rsid w:val="001A0BD2"/>
    <w:rsid w:val="001B2262"/>
    <w:rsid w:val="001E6204"/>
    <w:rsid w:val="001F2497"/>
    <w:rsid w:val="001F4BFC"/>
    <w:rsid w:val="00287D70"/>
    <w:rsid w:val="002A1020"/>
    <w:rsid w:val="002A49F5"/>
    <w:rsid w:val="002C48B8"/>
    <w:rsid w:val="0032345B"/>
    <w:rsid w:val="00325C4B"/>
    <w:rsid w:val="003360B3"/>
    <w:rsid w:val="00361DDF"/>
    <w:rsid w:val="0039061A"/>
    <w:rsid w:val="00391795"/>
    <w:rsid w:val="00395119"/>
    <w:rsid w:val="003A245A"/>
    <w:rsid w:val="003D3871"/>
    <w:rsid w:val="00417D2D"/>
    <w:rsid w:val="00482E27"/>
    <w:rsid w:val="004F4A62"/>
    <w:rsid w:val="00520032"/>
    <w:rsid w:val="005943C7"/>
    <w:rsid w:val="005E079F"/>
    <w:rsid w:val="00632860"/>
    <w:rsid w:val="006346C6"/>
    <w:rsid w:val="0070161E"/>
    <w:rsid w:val="0072246B"/>
    <w:rsid w:val="00731FBE"/>
    <w:rsid w:val="00733F02"/>
    <w:rsid w:val="00734650"/>
    <w:rsid w:val="00742796"/>
    <w:rsid w:val="007C1616"/>
    <w:rsid w:val="007F164D"/>
    <w:rsid w:val="008246C4"/>
    <w:rsid w:val="008541D7"/>
    <w:rsid w:val="00856DF1"/>
    <w:rsid w:val="00883B2A"/>
    <w:rsid w:val="0089657D"/>
    <w:rsid w:val="009246BB"/>
    <w:rsid w:val="0095742F"/>
    <w:rsid w:val="009D78DE"/>
    <w:rsid w:val="009E6040"/>
    <w:rsid w:val="00A41735"/>
    <w:rsid w:val="00AB290F"/>
    <w:rsid w:val="00AC0688"/>
    <w:rsid w:val="00AD5FAB"/>
    <w:rsid w:val="00AE621E"/>
    <w:rsid w:val="00B114B4"/>
    <w:rsid w:val="00B960B3"/>
    <w:rsid w:val="00C47209"/>
    <w:rsid w:val="00C61243"/>
    <w:rsid w:val="00C8498A"/>
    <w:rsid w:val="00CF0362"/>
    <w:rsid w:val="00D12BAC"/>
    <w:rsid w:val="00D70557"/>
    <w:rsid w:val="00DF1F3E"/>
    <w:rsid w:val="00E03CEF"/>
    <w:rsid w:val="00E50E1D"/>
    <w:rsid w:val="00E651E9"/>
    <w:rsid w:val="00EC04FA"/>
    <w:rsid w:val="00ED2601"/>
    <w:rsid w:val="00ED2CBB"/>
    <w:rsid w:val="00F27A85"/>
    <w:rsid w:val="00F91E06"/>
    <w:rsid w:val="00FA2F83"/>
    <w:rsid w:val="00FA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88"/>
    <w:pPr>
      <w:suppressAutoHyphens/>
    </w:pPr>
    <w:rPr>
      <w:sz w:val="24"/>
      <w:lang w:val="en-US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C0688"/>
    <w:rPr>
      <w:b/>
    </w:rPr>
  </w:style>
  <w:style w:type="character" w:customStyle="1" w:styleId="Zadanifontodlomka1">
    <w:name w:val="Zadani font odlomka1"/>
    <w:rsid w:val="00AC0688"/>
  </w:style>
  <w:style w:type="character" w:customStyle="1" w:styleId="WW-Absatz-Standardschriftart">
    <w:name w:val="WW-Absatz-Standardschriftart"/>
    <w:rsid w:val="00AC0688"/>
  </w:style>
  <w:style w:type="character" w:customStyle="1" w:styleId="WW-DefaultParagraphFont">
    <w:name w:val="WW-Default Paragraph Font"/>
    <w:rsid w:val="00AC0688"/>
  </w:style>
  <w:style w:type="character" w:customStyle="1" w:styleId="WW8Num2z0">
    <w:name w:val="WW8Num2z0"/>
    <w:rsid w:val="00AC0688"/>
    <w:rPr>
      <w:b w:val="0"/>
    </w:rPr>
  </w:style>
  <w:style w:type="character" w:customStyle="1" w:styleId="WW-WW8Num1z0">
    <w:name w:val="WW-WW8Num1z0"/>
    <w:rsid w:val="00AC0688"/>
    <w:rPr>
      <w:b/>
    </w:rPr>
  </w:style>
  <w:style w:type="character" w:customStyle="1" w:styleId="Bullets">
    <w:name w:val="Bullets"/>
    <w:rsid w:val="00AC068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AC0688"/>
  </w:style>
  <w:style w:type="paragraph" w:customStyle="1" w:styleId="Heading">
    <w:name w:val="Heading"/>
    <w:basedOn w:val="Normal"/>
    <w:next w:val="Tijeloteksta"/>
    <w:rsid w:val="00AC068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C0688"/>
    <w:pPr>
      <w:spacing w:after="120"/>
    </w:pPr>
  </w:style>
  <w:style w:type="paragraph" w:styleId="Popis">
    <w:name w:val="List"/>
    <w:basedOn w:val="Tijeloteksta"/>
    <w:rsid w:val="00AC0688"/>
    <w:rPr>
      <w:rFonts w:cs="Mangal"/>
    </w:rPr>
  </w:style>
  <w:style w:type="paragraph" w:customStyle="1" w:styleId="Caption">
    <w:name w:val="Caption"/>
    <w:basedOn w:val="Normal"/>
    <w:rsid w:val="00AC068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AC0688"/>
    <w:pPr>
      <w:suppressLineNumbers/>
    </w:pPr>
    <w:rPr>
      <w:rFonts w:cs="Mangal"/>
    </w:rPr>
  </w:style>
  <w:style w:type="paragraph" w:styleId="Uvuenotijeloteksta">
    <w:name w:val="Body Text Indent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rFonts w:ascii="Arial" w:hAnsi="Arial" w:cs="Arial"/>
      <w:sz w:val="22"/>
    </w:rPr>
  </w:style>
  <w:style w:type="paragraph" w:customStyle="1" w:styleId="WW-BodyTextIndent2">
    <w:name w:val="WW-Body Text Indent 2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i/>
      <w:sz w:val="18"/>
    </w:rPr>
  </w:style>
  <w:style w:type="paragraph" w:customStyle="1" w:styleId="WW-BodyTextIndent3">
    <w:name w:val="WW-Body Text Indent 3"/>
    <w:basedOn w:val="Normal"/>
    <w:rsid w:val="00AC068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ind w:firstLine="720"/>
      <w:jc w:val="both"/>
    </w:pPr>
    <w:rPr>
      <w:i/>
    </w:rPr>
  </w:style>
  <w:style w:type="paragraph" w:styleId="Zaglavlje">
    <w:name w:val="header"/>
    <w:basedOn w:val="Normal"/>
    <w:rsid w:val="00AC068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C0688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2A49F5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Z  J  A  V  A</vt:lpstr>
    </vt:vector>
  </TitlesOfParts>
  <Company>Grizli777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Z  J  A  V  A</dc:title>
  <dc:creator>Zeljko Rikalo</dc:creator>
  <cp:lastModifiedBy>HP</cp:lastModifiedBy>
  <cp:revision>4</cp:revision>
  <cp:lastPrinted>2015-04-14T08:02:00Z</cp:lastPrinted>
  <dcterms:created xsi:type="dcterms:W3CDTF">2020-06-12T09:22:00Z</dcterms:created>
  <dcterms:modified xsi:type="dcterms:W3CDTF">2020-06-12T10:49:00Z</dcterms:modified>
</cp:coreProperties>
</file>