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A3D95" w:rsidRDefault="008A3D95">
      <w:pPr>
        <w:rPr>
          <w:rFonts w:ascii="Arial Narrow" w:hAnsi="Arial Narrow" w:cs="Arial Narrow"/>
          <w:b/>
          <w:i w:val="0"/>
          <w:sz w:val="28"/>
          <w:szCs w:val="28"/>
        </w:rPr>
      </w:pPr>
      <w:r>
        <w:rPr>
          <w:rFonts w:ascii="Arial Narrow" w:hAnsi="Arial Narrow" w:cs="Arial Narrow"/>
          <w:b/>
          <w:i w:val="0"/>
          <w:sz w:val="28"/>
          <w:szCs w:val="28"/>
        </w:rPr>
        <w:t>PREDŠKOLSKA USTANOVA</w:t>
      </w:r>
    </w:p>
    <w:p w:rsidR="008A3D95" w:rsidRDefault="008A3D95">
      <w:pPr>
        <w:rPr>
          <w:rFonts w:ascii="Arial Narrow" w:hAnsi="Arial Narrow" w:cs="Arial Narrow"/>
          <w:i w:val="0"/>
          <w:sz w:val="24"/>
          <w:szCs w:val="24"/>
        </w:rPr>
      </w:pPr>
      <w:r>
        <w:rPr>
          <w:rFonts w:ascii="Arial Narrow" w:hAnsi="Arial Narrow" w:cs="Arial Narrow"/>
          <w:b/>
          <w:i w:val="0"/>
          <w:sz w:val="28"/>
          <w:szCs w:val="28"/>
        </w:rPr>
        <w:t>DJEČJI VRTIĆ OREBIĆ</w:t>
      </w:r>
    </w:p>
    <w:p w:rsidR="008A3D95" w:rsidRDefault="008A3D95">
      <w:pPr>
        <w:rPr>
          <w:rFonts w:ascii="Arial Narrow" w:hAnsi="Arial Narrow" w:cs="Arial Narrow"/>
          <w:i w:val="0"/>
          <w:sz w:val="24"/>
          <w:szCs w:val="24"/>
        </w:rPr>
      </w:pPr>
      <w:r>
        <w:rPr>
          <w:rFonts w:ascii="Arial Narrow" w:hAnsi="Arial Narrow" w:cs="Arial Narrow"/>
          <w:i w:val="0"/>
          <w:sz w:val="24"/>
          <w:szCs w:val="24"/>
        </w:rPr>
        <w:t>J.B. Jelačića br.8</w:t>
      </w:r>
    </w:p>
    <w:p w:rsidR="008A3D95" w:rsidRDefault="008A3D95">
      <w:pPr>
        <w:rPr>
          <w:rFonts w:ascii="Arial Narrow" w:hAnsi="Arial Narrow" w:cs="Arial Narrow"/>
          <w:i w:val="0"/>
          <w:sz w:val="32"/>
        </w:rPr>
      </w:pPr>
      <w:r>
        <w:rPr>
          <w:rFonts w:ascii="Arial Narrow" w:hAnsi="Arial Narrow" w:cs="Arial Narrow"/>
          <w:i w:val="0"/>
          <w:sz w:val="24"/>
          <w:szCs w:val="24"/>
        </w:rPr>
        <w:t>tel: 020 713 132,714-341</w:t>
      </w:r>
    </w:p>
    <w:p w:rsidR="008A3D95" w:rsidRDefault="008A3D95">
      <w:pPr>
        <w:rPr>
          <w:rFonts w:ascii="Arial Narrow" w:hAnsi="Arial Narrow" w:cs="Arial Narrow"/>
          <w:i w:val="0"/>
          <w:sz w:val="32"/>
        </w:rPr>
      </w:pPr>
    </w:p>
    <w:p w:rsidR="008A3D95" w:rsidRPr="00DE077D" w:rsidRDefault="008A3D95">
      <w:pPr>
        <w:jc w:val="center"/>
        <w:rPr>
          <w:rFonts w:ascii="Algerian" w:hAnsi="Algerian" w:cs="Arial Narrow"/>
          <w:i w:val="0"/>
          <w:sz w:val="32"/>
        </w:rPr>
      </w:pPr>
      <w:r w:rsidRPr="00DE077D">
        <w:rPr>
          <w:rFonts w:ascii="Algerian" w:hAnsi="Algerian" w:cs="Arial Narrow"/>
          <w:i w:val="0"/>
          <w:szCs w:val="40"/>
        </w:rPr>
        <w:t>ZAHTJEV - UPITNIK ZA RODITELJE</w:t>
      </w:r>
    </w:p>
    <w:p w:rsidR="008A3D95" w:rsidRPr="00DE077D" w:rsidRDefault="00396EB4">
      <w:pPr>
        <w:jc w:val="center"/>
        <w:rPr>
          <w:rFonts w:ascii="Algerian" w:hAnsi="Algerian" w:cs="Arial Narrow"/>
          <w:i w:val="0"/>
          <w:sz w:val="32"/>
        </w:rPr>
      </w:pPr>
      <w:r>
        <w:rPr>
          <w:rFonts w:ascii="Algerian" w:hAnsi="Algerian" w:cs="Arial Narrow"/>
          <w:i w:val="0"/>
          <w:sz w:val="32"/>
        </w:rPr>
        <w:t xml:space="preserve">za </w:t>
      </w:r>
      <w:r w:rsidR="008A3D95" w:rsidRPr="00DE077D">
        <w:rPr>
          <w:rFonts w:ascii="Algerian" w:hAnsi="Algerian" w:cs="Arial Narrow"/>
          <w:i w:val="0"/>
          <w:sz w:val="32"/>
        </w:rPr>
        <w:t xml:space="preserve"> upis djeteta u </w:t>
      </w:r>
      <w:r>
        <w:rPr>
          <w:rFonts w:ascii="Algerian" w:hAnsi="Algerian" w:cs="Arial Narrow"/>
          <w:i w:val="0"/>
          <w:sz w:val="32"/>
        </w:rPr>
        <w:t>DJE</w:t>
      </w:r>
      <w:r w:rsidRPr="00396EB4">
        <w:rPr>
          <w:rFonts w:ascii="Times New Roman" w:hAnsi="Times New Roman" w:cs="Times New Roman"/>
          <w:i w:val="0"/>
          <w:sz w:val="32"/>
        </w:rPr>
        <w:t>Č</w:t>
      </w:r>
      <w:r w:rsidRPr="00396EB4">
        <w:rPr>
          <w:rFonts w:ascii="Algerian" w:hAnsi="Algerian" w:cs="Times New Roman"/>
          <w:i w:val="0"/>
          <w:sz w:val="32"/>
        </w:rPr>
        <w:t>JI</w:t>
      </w:r>
      <w:r>
        <w:rPr>
          <w:rFonts w:ascii="Times New Roman" w:hAnsi="Times New Roman" w:cs="Times New Roman"/>
          <w:i w:val="0"/>
          <w:sz w:val="32"/>
        </w:rPr>
        <w:t xml:space="preserve"> </w:t>
      </w:r>
      <w:r w:rsidR="008A3D95" w:rsidRPr="00DE077D">
        <w:rPr>
          <w:rFonts w:ascii="Algerian" w:hAnsi="Algerian" w:cs="Arial Narrow"/>
          <w:i w:val="0"/>
          <w:sz w:val="32"/>
        </w:rPr>
        <w:t>vrti</w:t>
      </w:r>
      <w:r w:rsidR="008A3D95" w:rsidRPr="00DE077D">
        <w:rPr>
          <w:rFonts w:ascii="Arial Narrow" w:hAnsi="Arial Narrow" w:cs="Arial Narrow"/>
          <w:i w:val="0"/>
          <w:sz w:val="32"/>
        </w:rPr>
        <w:t>ć</w:t>
      </w:r>
    </w:p>
    <w:p w:rsidR="008A3D95" w:rsidRPr="00DE077D" w:rsidRDefault="00E80481">
      <w:pPr>
        <w:jc w:val="center"/>
        <w:rPr>
          <w:rFonts w:ascii="Algerian" w:hAnsi="Algerian" w:cs="Arial"/>
          <w:sz w:val="24"/>
        </w:rPr>
      </w:pPr>
      <w:r w:rsidRPr="00DE077D">
        <w:rPr>
          <w:rFonts w:ascii="Algerian" w:hAnsi="Algerian" w:cs="Arial Narrow"/>
          <w:i w:val="0"/>
          <w:sz w:val="32"/>
        </w:rPr>
        <w:t>za 2014/15</w:t>
      </w:r>
      <w:r w:rsidR="008A3D95" w:rsidRPr="00DE077D">
        <w:rPr>
          <w:rFonts w:ascii="Algerian" w:hAnsi="Algerian" w:cs="Arial Narrow"/>
          <w:i w:val="0"/>
          <w:sz w:val="32"/>
        </w:rPr>
        <w:t>. pedagošku godinu</w:t>
      </w:r>
    </w:p>
    <w:p w:rsidR="008A3D95" w:rsidRDefault="008A3D95">
      <w:pPr>
        <w:jc w:val="both"/>
        <w:rPr>
          <w:rFonts w:ascii="Arial" w:hAnsi="Arial" w:cs="Arial"/>
          <w:sz w:val="24"/>
        </w:rPr>
      </w:pPr>
    </w:p>
    <w:p w:rsidR="008A3D95" w:rsidRDefault="008A3D95">
      <w:pPr>
        <w:jc w:val="both"/>
        <w:rPr>
          <w:rFonts w:ascii="Arial Narrow" w:hAnsi="Arial Narrow" w:cs="Arial Narrow"/>
          <w:b/>
          <w:i w:val="0"/>
          <w:sz w:val="24"/>
          <w:szCs w:val="24"/>
        </w:rPr>
      </w:pPr>
      <w:r>
        <w:rPr>
          <w:rFonts w:ascii="Arial Narrow" w:hAnsi="Arial Narrow" w:cs="Arial Narrow"/>
          <w:b/>
          <w:i w:val="0"/>
          <w:sz w:val="24"/>
          <w:szCs w:val="24"/>
        </w:rPr>
        <w:t>Ime i prezime djeteta:________________________________________________</w:t>
      </w:r>
    </w:p>
    <w:p w:rsidR="00DE077D" w:rsidRDefault="00DE077D">
      <w:pPr>
        <w:jc w:val="both"/>
        <w:rPr>
          <w:rFonts w:ascii="Arial Narrow" w:hAnsi="Arial Narrow" w:cs="Arial Narrow"/>
          <w:b/>
          <w:i w:val="0"/>
          <w:sz w:val="24"/>
          <w:szCs w:val="24"/>
        </w:rPr>
      </w:pPr>
    </w:p>
    <w:p w:rsidR="008A3D95" w:rsidRDefault="008A3D95">
      <w:pPr>
        <w:jc w:val="both"/>
        <w:rPr>
          <w:rFonts w:ascii="Arial Narrow" w:hAnsi="Arial Narrow" w:cs="Arial Narrow"/>
          <w:b/>
          <w:i w:val="0"/>
          <w:sz w:val="24"/>
          <w:szCs w:val="24"/>
        </w:rPr>
      </w:pPr>
      <w:r>
        <w:rPr>
          <w:rFonts w:ascii="Arial Narrow" w:hAnsi="Arial Narrow" w:cs="Arial Narrow"/>
          <w:b/>
          <w:i w:val="0"/>
          <w:sz w:val="24"/>
          <w:szCs w:val="24"/>
        </w:rPr>
        <w:t>Datum rođenja:____________________Mjesto rođenja:____________________</w:t>
      </w:r>
    </w:p>
    <w:p w:rsidR="008A3D95" w:rsidRDefault="008A3D95">
      <w:pPr>
        <w:jc w:val="both"/>
        <w:rPr>
          <w:rFonts w:ascii="Arial Narrow" w:hAnsi="Arial Narrow" w:cs="Arial Narrow"/>
          <w:b/>
          <w:i w:val="0"/>
          <w:sz w:val="24"/>
          <w:szCs w:val="24"/>
        </w:rPr>
      </w:pPr>
      <w:r>
        <w:rPr>
          <w:rFonts w:ascii="Arial Narrow" w:hAnsi="Arial Narrow" w:cs="Arial Narrow"/>
          <w:b/>
          <w:i w:val="0"/>
          <w:sz w:val="24"/>
          <w:szCs w:val="24"/>
        </w:rPr>
        <w:t>Adresa:__________________________Telefon:___________________________</w:t>
      </w:r>
    </w:p>
    <w:p w:rsidR="008A3D95" w:rsidRDefault="008A3D95">
      <w:pPr>
        <w:jc w:val="both"/>
        <w:rPr>
          <w:rFonts w:ascii="Arial Narrow" w:hAnsi="Arial Narrow" w:cs="Arial Narrow"/>
          <w:b/>
          <w:i w:val="0"/>
          <w:sz w:val="24"/>
          <w:szCs w:val="24"/>
        </w:rPr>
      </w:pPr>
      <w:r>
        <w:rPr>
          <w:rFonts w:ascii="Arial Narrow" w:hAnsi="Arial Narrow" w:cs="Arial Narrow"/>
          <w:b/>
          <w:i w:val="0"/>
          <w:sz w:val="24"/>
          <w:szCs w:val="24"/>
        </w:rPr>
        <w:t>OIB djeteta:__________________________</w:t>
      </w:r>
    </w:p>
    <w:p w:rsidR="008A3D95" w:rsidRDefault="008A3D95">
      <w:pPr>
        <w:jc w:val="both"/>
        <w:rPr>
          <w:rFonts w:ascii="Arial Narrow" w:hAnsi="Arial Narrow" w:cs="Arial Narrow"/>
          <w:b/>
          <w:i w:val="0"/>
          <w:sz w:val="24"/>
          <w:szCs w:val="24"/>
        </w:rPr>
      </w:pPr>
      <w:r>
        <w:rPr>
          <w:rFonts w:ascii="Arial Narrow" w:hAnsi="Arial Narrow" w:cs="Arial Narrow"/>
          <w:b/>
          <w:i w:val="0"/>
          <w:sz w:val="24"/>
          <w:szCs w:val="24"/>
        </w:rPr>
        <w:t>Dijete je-nije  pohađalo jaslice /vrtić (zaokružite):</w:t>
      </w:r>
      <w:r w:rsidR="00396EB4">
        <w:rPr>
          <w:rFonts w:ascii="Arial Narrow" w:hAnsi="Arial Narrow" w:cs="Arial Narrow"/>
          <w:b/>
          <w:i w:val="0"/>
          <w:sz w:val="24"/>
          <w:szCs w:val="24"/>
        </w:rPr>
        <w:t xml:space="preserve">  DA    NE</w:t>
      </w:r>
    </w:p>
    <w:p w:rsidR="008A3D95" w:rsidRDefault="008A3D95">
      <w:pPr>
        <w:jc w:val="both"/>
        <w:rPr>
          <w:rFonts w:ascii="Arial Narrow" w:hAnsi="Arial Narrow" w:cs="Arial Narrow"/>
          <w:b/>
          <w:i w:val="0"/>
          <w:sz w:val="24"/>
          <w:szCs w:val="24"/>
        </w:rPr>
      </w:pPr>
      <w:r>
        <w:rPr>
          <w:rFonts w:ascii="Arial Narrow" w:hAnsi="Arial Narrow" w:cs="Arial Narrow"/>
          <w:b/>
          <w:i w:val="0"/>
          <w:sz w:val="24"/>
          <w:szCs w:val="24"/>
        </w:rPr>
        <w:t>od kada:___________________________</w:t>
      </w:r>
    </w:p>
    <w:p w:rsidR="008A3D95" w:rsidRDefault="008A3D95">
      <w:pPr>
        <w:jc w:val="both"/>
        <w:rPr>
          <w:rFonts w:ascii="Arial Narrow" w:hAnsi="Arial Narrow" w:cs="Arial Narrow"/>
          <w:b/>
          <w:i w:val="0"/>
          <w:sz w:val="24"/>
          <w:szCs w:val="24"/>
        </w:rPr>
      </w:pPr>
      <w:r>
        <w:rPr>
          <w:rFonts w:ascii="Arial Narrow" w:hAnsi="Arial Narrow" w:cs="Arial Narrow"/>
          <w:b/>
          <w:i w:val="0"/>
          <w:sz w:val="24"/>
          <w:szCs w:val="24"/>
        </w:rPr>
        <w:t>gdje:______________________________</w:t>
      </w:r>
    </w:p>
    <w:p w:rsidR="00DE077D" w:rsidRDefault="00DE077D">
      <w:pPr>
        <w:jc w:val="both"/>
        <w:rPr>
          <w:rFonts w:ascii="Eras Light ITC" w:hAnsi="Eras Light ITC" w:cs="Eras Light ITC"/>
          <w:i w:val="0"/>
          <w:sz w:val="16"/>
          <w:szCs w:val="16"/>
        </w:rPr>
      </w:pPr>
    </w:p>
    <w:p w:rsidR="008A3D95" w:rsidRDefault="008A3D95">
      <w:pPr>
        <w:jc w:val="both"/>
        <w:rPr>
          <w:rFonts w:ascii="Eras Light ITC" w:hAnsi="Eras Light ITC" w:cs="Eras Light ITC"/>
          <w:i w:val="0"/>
          <w:sz w:val="16"/>
          <w:szCs w:val="16"/>
        </w:rPr>
      </w:pPr>
    </w:p>
    <w:p w:rsidR="00DE077D" w:rsidRDefault="008A3D95" w:rsidP="00DE077D">
      <w:pPr>
        <w:jc w:val="center"/>
        <w:rPr>
          <w:rFonts w:ascii="Arial" w:hAnsi="Arial" w:cs="Arial"/>
          <w:i w:val="0"/>
          <w:sz w:val="18"/>
          <w:szCs w:val="18"/>
          <w:lang w:val="hr-HR"/>
        </w:rPr>
      </w:pPr>
      <w:r>
        <w:rPr>
          <w:rFonts w:ascii="Arial" w:hAnsi="Arial" w:cs="Arial"/>
          <w:i w:val="0"/>
          <w:sz w:val="18"/>
          <w:szCs w:val="18"/>
          <w:lang w:val="hr-HR"/>
        </w:rPr>
        <w:t>MOLIMO VAS D</w:t>
      </w:r>
      <w:r w:rsidR="00DE077D">
        <w:rPr>
          <w:rFonts w:ascii="Arial" w:hAnsi="Arial" w:cs="Arial"/>
          <w:i w:val="0"/>
          <w:sz w:val="18"/>
          <w:szCs w:val="18"/>
          <w:lang w:val="hr-HR"/>
        </w:rPr>
        <w:t>A U DONJOJ TABELI OBILJEŽITE TOČ</w:t>
      </w:r>
      <w:r>
        <w:rPr>
          <w:rFonts w:ascii="Arial" w:hAnsi="Arial" w:cs="Arial"/>
          <w:i w:val="0"/>
          <w:sz w:val="18"/>
          <w:szCs w:val="18"/>
          <w:lang w:val="hr-HR"/>
        </w:rPr>
        <w:t>AN DATUM ROĐENJA VAŠEG DJETETA.</w:t>
      </w:r>
    </w:p>
    <w:p w:rsidR="00DE077D" w:rsidRPr="00DE077D" w:rsidRDefault="00DE077D" w:rsidP="00DE077D">
      <w:pPr>
        <w:jc w:val="center"/>
        <w:rPr>
          <w:rFonts w:ascii="Arial" w:hAnsi="Arial" w:cs="Arial"/>
          <w:i w:val="0"/>
          <w:sz w:val="18"/>
          <w:szCs w:val="18"/>
          <w:lang w:val="hr-HR"/>
        </w:rPr>
      </w:pPr>
    </w:p>
    <w:bookmarkStart w:id="0" w:name="_1296034603"/>
    <w:bookmarkStart w:id="1" w:name="_1296034752"/>
    <w:bookmarkStart w:id="2" w:name="_1296034890"/>
    <w:bookmarkStart w:id="3" w:name="_1296034918"/>
    <w:bookmarkStart w:id="4" w:name="_1296034931"/>
    <w:bookmarkStart w:id="5" w:name="_1296034944"/>
    <w:bookmarkStart w:id="6" w:name="_1296035280"/>
    <w:bookmarkStart w:id="7" w:name="_1296035781"/>
    <w:bookmarkStart w:id="8" w:name="_1333875149"/>
    <w:bookmarkStart w:id="9" w:name="_1333875189"/>
    <w:bookmarkStart w:id="10" w:name="_1333875228"/>
    <w:bookmarkStart w:id="11" w:name="_1361871511"/>
    <w:bookmarkStart w:id="12" w:name="_1361871531"/>
    <w:bookmarkStart w:id="13" w:name="_1361871539"/>
    <w:bookmarkStart w:id="14" w:name="_139676183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Start w:id="15" w:name="_MON_1454442365"/>
    <w:bookmarkEnd w:id="15"/>
    <w:p w:rsidR="008A3D95" w:rsidRDefault="00E80481">
      <w:pPr>
        <w:rPr>
          <w:rFonts w:ascii="Eras Light ITC" w:hAnsi="Eras Light ITC" w:cs="Eras Light ITC"/>
          <w:b/>
          <w:i w:val="0"/>
          <w:sz w:val="24"/>
          <w:szCs w:val="24"/>
        </w:rPr>
      </w:pPr>
      <w:r>
        <w:object w:dxaOrig="8485" w:dyaOrig="2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129pt" o:ole="" filled="t">
            <v:fill color2="black"/>
            <v:imagedata r:id="rId7" o:title=""/>
          </v:shape>
          <o:OLEObject Type="Embed" ProgID="Excel.Sheet.8" ShapeID="_x0000_i1025" DrawAspect="Content" ObjectID="_1460906075" r:id="rId8"/>
        </w:object>
      </w:r>
    </w:p>
    <w:p w:rsidR="008A3D95" w:rsidRDefault="008A3D95">
      <w:pPr>
        <w:jc w:val="both"/>
        <w:rPr>
          <w:rFonts w:ascii="Arial Narrow" w:hAnsi="Arial Narrow" w:cs="Arial Narrow"/>
          <w:b/>
          <w:i w:val="0"/>
          <w:sz w:val="24"/>
          <w:szCs w:val="24"/>
          <w:lang w:val="fr-FR"/>
        </w:rPr>
      </w:pPr>
      <w:r>
        <w:rPr>
          <w:rFonts w:ascii="Eras Light ITC" w:hAnsi="Eras Light ITC" w:cs="Eras Light ITC"/>
          <w:b/>
          <w:i w:val="0"/>
          <w:sz w:val="24"/>
          <w:szCs w:val="24"/>
        </w:rPr>
        <w:t>MAJKA</w:t>
      </w:r>
      <w:r>
        <w:rPr>
          <w:rFonts w:ascii="Eras Light ITC" w:hAnsi="Eras Light ITC" w:cs="Eras Light ITC"/>
          <w:b/>
          <w:i w:val="0"/>
          <w:sz w:val="24"/>
          <w:szCs w:val="24"/>
          <w:lang w:val="hr-HR"/>
        </w:rPr>
        <w:t xml:space="preserve">:                                                                        </w:t>
      </w:r>
      <w:r>
        <w:rPr>
          <w:rFonts w:ascii="Eras Light ITC" w:hAnsi="Eras Light ITC" w:cs="Eras Light ITC"/>
          <w:b/>
          <w:i w:val="0"/>
          <w:sz w:val="24"/>
          <w:szCs w:val="24"/>
        </w:rPr>
        <w:t>OTAC</w:t>
      </w:r>
      <w:r>
        <w:rPr>
          <w:rFonts w:ascii="Eras Light ITC" w:hAnsi="Eras Light ITC" w:cs="Eras Light ITC"/>
          <w:b/>
          <w:i w:val="0"/>
          <w:sz w:val="24"/>
          <w:szCs w:val="24"/>
          <w:lang w:val="hr-HR"/>
        </w:rPr>
        <w:t>:</w:t>
      </w:r>
    </w:p>
    <w:p w:rsidR="008A3D95" w:rsidRDefault="008A3D95">
      <w:pPr>
        <w:jc w:val="both"/>
        <w:rPr>
          <w:rFonts w:ascii="Arial Narrow" w:hAnsi="Arial Narrow" w:cs="Arial Narrow"/>
          <w:b/>
          <w:i w:val="0"/>
          <w:sz w:val="24"/>
          <w:szCs w:val="24"/>
          <w:lang w:val="fr-FR"/>
        </w:rPr>
      </w:pPr>
      <w:r>
        <w:rPr>
          <w:rFonts w:ascii="Arial Narrow" w:hAnsi="Arial Narrow" w:cs="Arial Narrow"/>
          <w:b/>
          <w:i w:val="0"/>
          <w:sz w:val="24"/>
          <w:szCs w:val="24"/>
          <w:lang w:val="fr-FR"/>
        </w:rPr>
        <w:t>Ime</w:t>
      </w:r>
      <w:r>
        <w:rPr>
          <w:rFonts w:ascii="Arial Narrow" w:hAnsi="Arial Narrow" w:cs="Arial Narrow"/>
          <w:b/>
          <w:i w:val="0"/>
          <w:sz w:val="24"/>
          <w:szCs w:val="24"/>
          <w:lang w:val="hr-HR"/>
        </w:rPr>
        <w:t xml:space="preserve">:__________________                                                  </w:t>
      </w:r>
      <w:r>
        <w:rPr>
          <w:rFonts w:ascii="Arial Narrow" w:hAnsi="Arial Narrow" w:cs="Arial Narrow"/>
          <w:b/>
          <w:i w:val="0"/>
          <w:sz w:val="24"/>
          <w:szCs w:val="24"/>
          <w:lang w:val="fr-FR"/>
        </w:rPr>
        <w:t>Ime</w:t>
      </w:r>
      <w:r>
        <w:rPr>
          <w:rFonts w:ascii="Arial Narrow" w:hAnsi="Arial Narrow" w:cs="Arial Narrow"/>
          <w:b/>
          <w:i w:val="0"/>
          <w:sz w:val="24"/>
          <w:szCs w:val="24"/>
          <w:lang w:val="hr-HR"/>
        </w:rPr>
        <w:t>:_______________________</w:t>
      </w:r>
    </w:p>
    <w:p w:rsidR="008A3D95" w:rsidRDefault="008A3D95">
      <w:pPr>
        <w:jc w:val="both"/>
        <w:rPr>
          <w:rFonts w:ascii="Arial Narrow" w:hAnsi="Arial Narrow" w:cs="Arial Narrow"/>
          <w:b/>
          <w:i w:val="0"/>
          <w:sz w:val="24"/>
          <w:szCs w:val="24"/>
        </w:rPr>
      </w:pPr>
      <w:r>
        <w:rPr>
          <w:rFonts w:ascii="Arial Narrow" w:hAnsi="Arial Narrow" w:cs="Arial Narrow"/>
          <w:b/>
          <w:i w:val="0"/>
          <w:sz w:val="24"/>
          <w:szCs w:val="24"/>
          <w:lang w:val="fr-FR"/>
        </w:rPr>
        <w:t>Datum</w:t>
      </w:r>
      <w:r>
        <w:rPr>
          <w:rFonts w:ascii="Arial Narrow" w:hAnsi="Arial Narrow" w:cs="Arial Narrow"/>
          <w:b/>
          <w:i w:val="0"/>
          <w:sz w:val="24"/>
          <w:szCs w:val="24"/>
          <w:lang w:val="hr-HR"/>
        </w:rPr>
        <w:t xml:space="preserve"> </w:t>
      </w:r>
      <w:r>
        <w:rPr>
          <w:rFonts w:ascii="Arial Narrow" w:hAnsi="Arial Narrow" w:cs="Arial Narrow"/>
          <w:b/>
          <w:i w:val="0"/>
          <w:sz w:val="24"/>
          <w:szCs w:val="24"/>
          <w:lang w:val="fr-FR"/>
        </w:rPr>
        <w:t>ro</w:t>
      </w:r>
      <w:r>
        <w:rPr>
          <w:rFonts w:ascii="Arial Narrow" w:hAnsi="Arial Narrow" w:cs="Arial Narrow"/>
          <w:b/>
          <w:i w:val="0"/>
          <w:sz w:val="24"/>
          <w:szCs w:val="24"/>
          <w:lang w:val="hr-HR"/>
        </w:rPr>
        <w:t>đ</w:t>
      </w:r>
      <w:r>
        <w:rPr>
          <w:rFonts w:ascii="Arial Narrow" w:hAnsi="Arial Narrow" w:cs="Arial Narrow"/>
          <w:b/>
          <w:i w:val="0"/>
          <w:sz w:val="24"/>
          <w:szCs w:val="24"/>
          <w:lang w:val="fr-FR"/>
        </w:rPr>
        <w:t>enja</w:t>
      </w:r>
      <w:r>
        <w:rPr>
          <w:rFonts w:ascii="Arial Narrow" w:hAnsi="Arial Narrow" w:cs="Arial Narrow"/>
          <w:b/>
          <w:i w:val="0"/>
          <w:sz w:val="24"/>
          <w:szCs w:val="24"/>
          <w:lang w:val="hr-HR"/>
        </w:rPr>
        <w:t xml:space="preserve">:_________                                                </w:t>
      </w:r>
      <w:r>
        <w:rPr>
          <w:rFonts w:ascii="Arial Narrow" w:hAnsi="Arial Narrow" w:cs="Arial Narrow"/>
          <w:b/>
          <w:i w:val="0"/>
          <w:sz w:val="24"/>
          <w:szCs w:val="24"/>
          <w:lang w:val="fr-FR"/>
        </w:rPr>
        <w:t>Datum</w:t>
      </w:r>
      <w:r>
        <w:rPr>
          <w:rFonts w:ascii="Arial Narrow" w:hAnsi="Arial Narrow" w:cs="Arial Narrow"/>
          <w:b/>
          <w:i w:val="0"/>
          <w:sz w:val="24"/>
          <w:szCs w:val="24"/>
          <w:lang w:val="hr-HR"/>
        </w:rPr>
        <w:t xml:space="preserve"> </w:t>
      </w:r>
      <w:r>
        <w:rPr>
          <w:rFonts w:ascii="Arial Narrow" w:hAnsi="Arial Narrow" w:cs="Arial Narrow"/>
          <w:b/>
          <w:i w:val="0"/>
          <w:sz w:val="24"/>
          <w:szCs w:val="24"/>
          <w:lang w:val="fr-FR"/>
        </w:rPr>
        <w:t>ro</w:t>
      </w:r>
      <w:r>
        <w:rPr>
          <w:rFonts w:ascii="Arial Narrow" w:hAnsi="Arial Narrow" w:cs="Arial Narrow"/>
          <w:b/>
          <w:i w:val="0"/>
          <w:sz w:val="24"/>
          <w:szCs w:val="24"/>
          <w:lang w:val="hr-HR"/>
        </w:rPr>
        <w:t>đ</w:t>
      </w:r>
      <w:r>
        <w:rPr>
          <w:rFonts w:ascii="Arial Narrow" w:hAnsi="Arial Narrow" w:cs="Arial Narrow"/>
          <w:b/>
          <w:i w:val="0"/>
          <w:sz w:val="24"/>
          <w:szCs w:val="24"/>
          <w:lang w:val="fr-FR"/>
        </w:rPr>
        <w:t>enja</w:t>
      </w:r>
      <w:r>
        <w:rPr>
          <w:rFonts w:ascii="Arial Narrow" w:hAnsi="Arial Narrow" w:cs="Arial Narrow"/>
          <w:b/>
          <w:i w:val="0"/>
          <w:sz w:val="24"/>
          <w:szCs w:val="24"/>
          <w:lang w:val="hr-HR"/>
        </w:rPr>
        <w:t>:______________</w:t>
      </w:r>
    </w:p>
    <w:p w:rsidR="008A3D95" w:rsidRDefault="008A3D95">
      <w:pPr>
        <w:jc w:val="both"/>
        <w:rPr>
          <w:rFonts w:ascii="Arial Narrow" w:hAnsi="Arial Narrow" w:cs="Arial Narrow"/>
          <w:b/>
          <w:i w:val="0"/>
          <w:sz w:val="24"/>
          <w:szCs w:val="24"/>
        </w:rPr>
      </w:pPr>
      <w:r>
        <w:rPr>
          <w:rFonts w:ascii="Arial Narrow" w:hAnsi="Arial Narrow" w:cs="Arial Narrow"/>
          <w:b/>
          <w:i w:val="0"/>
          <w:sz w:val="24"/>
          <w:szCs w:val="24"/>
        </w:rPr>
        <w:t>Stru</w:t>
      </w:r>
      <w:r>
        <w:rPr>
          <w:rFonts w:ascii="Arial Narrow" w:hAnsi="Arial Narrow" w:cs="Arial Narrow"/>
          <w:b/>
          <w:i w:val="0"/>
          <w:sz w:val="24"/>
          <w:szCs w:val="24"/>
          <w:lang w:val="hr-HR"/>
        </w:rPr>
        <w:t>č</w:t>
      </w:r>
      <w:r>
        <w:rPr>
          <w:rFonts w:ascii="Arial Narrow" w:hAnsi="Arial Narrow" w:cs="Arial Narrow"/>
          <w:b/>
          <w:i w:val="0"/>
          <w:sz w:val="24"/>
          <w:szCs w:val="24"/>
        </w:rPr>
        <w:t>na</w:t>
      </w:r>
      <w:r>
        <w:rPr>
          <w:rFonts w:ascii="Arial Narrow" w:hAnsi="Arial Narrow" w:cs="Arial Narrow"/>
          <w:b/>
          <w:i w:val="0"/>
          <w:sz w:val="24"/>
          <w:szCs w:val="24"/>
          <w:lang w:val="hr-HR"/>
        </w:rPr>
        <w:t xml:space="preserve"> </w:t>
      </w:r>
      <w:r>
        <w:rPr>
          <w:rFonts w:ascii="Arial Narrow" w:hAnsi="Arial Narrow" w:cs="Arial Narrow"/>
          <w:b/>
          <w:i w:val="0"/>
          <w:sz w:val="24"/>
          <w:szCs w:val="24"/>
        </w:rPr>
        <w:t>sprema</w:t>
      </w:r>
      <w:r>
        <w:rPr>
          <w:rFonts w:ascii="Arial Narrow" w:hAnsi="Arial Narrow" w:cs="Arial Narrow"/>
          <w:b/>
          <w:i w:val="0"/>
          <w:sz w:val="24"/>
          <w:szCs w:val="24"/>
          <w:lang w:val="hr-HR"/>
        </w:rPr>
        <w:t>:</w:t>
      </w:r>
      <w:r>
        <w:rPr>
          <w:rFonts w:ascii="Arial Narrow" w:hAnsi="Arial Narrow" w:cs="Arial Narrow"/>
          <w:b/>
          <w:i w:val="0"/>
          <w:sz w:val="24"/>
          <w:szCs w:val="24"/>
        </w:rPr>
        <w:t>nss</w:t>
      </w:r>
      <w:r>
        <w:rPr>
          <w:rFonts w:ascii="Arial Narrow" w:hAnsi="Arial Narrow" w:cs="Arial Narrow"/>
          <w:b/>
          <w:i w:val="0"/>
          <w:sz w:val="24"/>
          <w:szCs w:val="24"/>
          <w:lang w:val="hr-HR"/>
        </w:rPr>
        <w:t>,</w:t>
      </w:r>
      <w:r>
        <w:rPr>
          <w:rFonts w:ascii="Arial Narrow" w:hAnsi="Arial Narrow" w:cs="Arial Narrow"/>
          <w:b/>
          <w:i w:val="0"/>
          <w:sz w:val="24"/>
          <w:szCs w:val="24"/>
        </w:rPr>
        <w:t>sss</w:t>
      </w:r>
      <w:r>
        <w:rPr>
          <w:rFonts w:ascii="Arial Narrow" w:hAnsi="Arial Narrow" w:cs="Arial Narrow"/>
          <w:b/>
          <w:i w:val="0"/>
          <w:sz w:val="24"/>
          <w:szCs w:val="24"/>
          <w:lang w:val="hr-HR"/>
        </w:rPr>
        <w:t>,</w:t>
      </w:r>
      <w:r>
        <w:rPr>
          <w:rFonts w:ascii="Arial Narrow" w:hAnsi="Arial Narrow" w:cs="Arial Narrow"/>
          <w:b/>
          <w:i w:val="0"/>
          <w:sz w:val="24"/>
          <w:szCs w:val="24"/>
        </w:rPr>
        <w:t>v</w:t>
      </w:r>
      <w:r>
        <w:rPr>
          <w:rFonts w:ascii="Arial Narrow" w:hAnsi="Arial Narrow" w:cs="Arial Narrow"/>
          <w:b/>
          <w:i w:val="0"/>
          <w:sz w:val="24"/>
          <w:szCs w:val="24"/>
          <w:lang w:val="hr-HR"/>
        </w:rPr>
        <w:t>š</w:t>
      </w:r>
      <w:r>
        <w:rPr>
          <w:rFonts w:ascii="Arial Narrow" w:hAnsi="Arial Narrow" w:cs="Arial Narrow"/>
          <w:b/>
          <w:i w:val="0"/>
          <w:sz w:val="24"/>
          <w:szCs w:val="24"/>
        </w:rPr>
        <w:t>s</w:t>
      </w:r>
      <w:r>
        <w:rPr>
          <w:rFonts w:ascii="Arial Narrow" w:hAnsi="Arial Narrow" w:cs="Arial Narrow"/>
          <w:b/>
          <w:i w:val="0"/>
          <w:sz w:val="24"/>
          <w:szCs w:val="24"/>
          <w:lang w:val="hr-HR"/>
        </w:rPr>
        <w:t>,</w:t>
      </w:r>
      <w:r>
        <w:rPr>
          <w:rFonts w:ascii="Arial Narrow" w:hAnsi="Arial Narrow" w:cs="Arial Narrow"/>
          <w:b/>
          <w:i w:val="0"/>
          <w:sz w:val="24"/>
          <w:szCs w:val="24"/>
        </w:rPr>
        <w:t>vss</w:t>
      </w:r>
      <w:r>
        <w:rPr>
          <w:rFonts w:ascii="Arial Narrow" w:hAnsi="Arial Narrow" w:cs="Arial Narrow"/>
          <w:b/>
          <w:i w:val="0"/>
          <w:sz w:val="24"/>
          <w:szCs w:val="24"/>
          <w:lang w:val="hr-HR"/>
        </w:rPr>
        <w:t xml:space="preserve">                                     </w:t>
      </w:r>
      <w:r>
        <w:rPr>
          <w:rFonts w:ascii="Arial Narrow" w:hAnsi="Arial Narrow" w:cs="Arial Narrow"/>
          <w:b/>
          <w:i w:val="0"/>
          <w:sz w:val="24"/>
          <w:szCs w:val="24"/>
        </w:rPr>
        <w:t>Stru</w:t>
      </w:r>
      <w:r>
        <w:rPr>
          <w:rFonts w:ascii="Arial Narrow" w:hAnsi="Arial Narrow" w:cs="Arial Narrow"/>
          <w:b/>
          <w:i w:val="0"/>
          <w:sz w:val="24"/>
          <w:szCs w:val="24"/>
          <w:lang w:val="hr-HR"/>
        </w:rPr>
        <w:t>č</w:t>
      </w:r>
      <w:r>
        <w:rPr>
          <w:rFonts w:ascii="Arial Narrow" w:hAnsi="Arial Narrow" w:cs="Arial Narrow"/>
          <w:b/>
          <w:i w:val="0"/>
          <w:sz w:val="24"/>
          <w:szCs w:val="24"/>
        </w:rPr>
        <w:t>na</w:t>
      </w:r>
      <w:r>
        <w:rPr>
          <w:rFonts w:ascii="Arial Narrow" w:hAnsi="Arial Narrow" w:cs="Arial Narrow"/>
          <w:b/>
          <w:i w:val="0"/>
          <w:sz w:val="24"/>
          <w:szCs w:val="24"/>
          <w:lang w:val="hr-HR"/>
        </w:rPr>
        <w:t xml:space="preserve"> </w:t>
      </w:r>
      <w:r>
        <w:rPr>
          <w:rFonts w:ascii="Arial Narrow" w:hAnsi="Arial Narrow" w:cs="Arial Narrow"/>
          <w:b/>
          <w:i w:val="0"/>
          <w:sz w:val="24"/>
          <w:szCs w:val="24"/>
        </w:rPr>
        <w:t>sprema</w:t>
      </w:r>
      <w:r>
        <w:rPr>
          <w:rFonts w:ascii="Arial Narrow" w:hAnsi="Arial Narrow" w:cs="Arial Narrow"/>
          <w:b/>
          <w:i w:val="0"/>
          <w:sz w:val="24"/>
          <w:szCs w:val="24"/>
          <w:lang w:val="hr-HR"/>
        </w:rPr>
        <w:t>:</w:t>
      </w:r>
      <w:r>
        <w:rPr>
          <w:rFonts w:ascii="Arial Narrow" w:hAnsi="Arial Narrow" w:cs="Arial Narrow"/>
          <w:b/>
          <w:i w:val="0"/>
          <w:sz w:val="24"/>
          <w:szCs w:val="24"/>
        </w:rPr>
        <w:t>nss</w:t>
      </w:r>
      <w:r>
        <w:rPr>
          <w:rFonts w:ascii="Arial Narrow" w:hAnsi="Arial Narrow" w:cs="Arial Narrow"/>
          <w:b/>
          <w:i w:val="0"/>
          <w:sz w:val="24"/>
          <w:szCs w:val="24"/>
          <w:lang w:val="hr-HR"/>
        </w:rPr>
        <w:t>,</w:t>
      </w:r>
      <w:r>
        <w:rPr>
          <w:rFonts w:ascii="Arial Narrow" w:hAnsi="Arial Narrow" w:cs="Arial Narrow"/>
          <w:b/>
          <w:i w:val="0"/>
          <w:sz w:val="24"/>
          <w:szCs w:val="24"/>
        </w:rPr>
        <w:t>sss</w:t>
      </w:r>
      <w:r>
        <w:rPr>
          <w:rFonts w:ascii="Arial Narrow" w:hAnsi="Arial Narrow" w:cs="Arial Narrow"/>
          <w:b/>
          <w:i w:val="0"/>
          <w:sz w:val="24"/>
          <w:szCs w:val="24"/>
          <w:lang w:val="hr-HR"/>
        </w:rPr>
        <w:t>,</w:t>
      </w:r>
      <w:r>
        <w:rPr>
          <w:rFonts w:ascii="Arial Narrow" w:hAnsi="Arial Narrow" w:cs="Arial Narrow"/>
          <w:b/>
          <w:i w:val="0"/>
          <w:sz w:val="24"/>
          <w:szCs w:val="24"/>
        </w:rPr>
        <w:t>v</w:t>
      </w:r>
      <w:r>
        <w:rPr>
          <w:rFonts w:ascii="Arial Narrow" w:hAnsi="Arial Narrow" w:cs="Arial Narrow"/>
          <w:b/>
          <w:i w:val="0"/>
          <w:sz w:val="24"/>
          <w:szCs w:val="24"/>
          <w:lang w:val="hr-HR"/>
        </w:rPr>
        <w:t>š</w:t>
      </w:r>
      <w:r>
        <w:rPr>
          <w:rFonts w:ascii="Arial Narrow" w:hAnsi="Arial Narrow" w:cs="Arial Narrow"/>
          <w:b/>
          <w:i w:val="0"/>
          <w:sz w:val="24"/>
          <w:szCs w:val="24"/>
        </w:rPr>
        <w:t>s</w:t>
      </w:r>
      <w:r>
        <w:rPr>
          <w:rFonts w:ascii="Arial Narrow" w:hAnsi="Arial Narrow" w:cs="Arial Narrow"/>
          <w:b/>
          <w:i w:val="0"/>
          <w:sz w:val="24"/>
          <w:szCs w:val="24"/>
          <w:lang w:val="hr-HR"/>
        </w:rPr>
        <w:t>,</w:t>
      </w:r>
      <w:r>
        <w:rPr>
          <w:rFonts w:ascii="Arial Narrow" w:hAnsi="Arial Narrow" w:cs="Arial Narrow"/>
          <w:b/>
          <w:i w:val="0"/>
          <w:sz w:val="24"/>
          <w:szCs w:val="24"/>
        </w:rPr>
        <w:t>vss</w:t>
      </w:r>
    </w:p>
    <w:p w:rsidR="008A3D95" w:rsidRDefault="008A3D95">
      <w:pPr>
        <w:jc w:val="both"/>
        <w:rPr>
          <w:rFonts w:ascii="Arial Narrow" w:hAnsi="Arial Narrow" w:cs="Arial Narrow"/>
          <w:b/>
          <w:i w:val="0"/>
          <w:sz w:val="24"/>
          <w:szCs w:val="24"/>
        </w:rPr>
      </w:pPr>
      <w:r>
        <w:rPr>
          <w:rFonts w:ascii="Arial Narrow" w:hAnsi="Arial Narrow" w:cs="Arial Narrow"/>
          <w:b/>
          <w:i w:val="0"/>
          <w:sz w:val="24"/>
          <w:szCs w:val="24"/>
        </w:rPr>
        <w:t>Zanimanje</w:t>
      </w:r>
      <w:r>
        <w:rPr>
          <w:rFonts w:ascii="Arial Narrow" w:hAnsi="Arial Narrow" w:cs="Arial Narrow"/>
          <w:b/>
          <w:i w:val="0"/>
          <w:sz w:val="24"/>
          <w:szCs w:val="24"/>
          <w:lang w:val="hr-HR"/>
        </w:rPr>
        <w:t xml:space="preserve">:________________   </w:t>
      </w:r>
      <w:r>
        <w:rPr>
          <w:rFonts w:ascii="Arial Narrow" w:hAnsi="Arial Narrow" w:cs="Arial Narrow"/>
          <w:b/>
          <w:i w:val="0"/>
          <w:sz w:val="24"/>
          <w:szCs w:val="24"/>
        </w:rPr>
        <w:t>Zanimanje</w:t>
      </w:r>
      <w:r>
        <w:rPr>
          <w:rFonts w:ascii="Arial Narrow" w:hAnsi="Arial Narrow" w:cs="Arial Narrow"/>
          <w:b/>
          <w:i w:val="0"/>
          <w:sz w:val="24"/>
          <w:szCs w:val="24"/>
          <w:lang w:val="hr-HR"/>
        </w:rPr>
        <w:t xml:space="preserve">:__________________                          </w:t>
      </w:r>
      <w:r>
        <w:rPr>
          <w:rFonts w:ascii="Arial Narrow" w:hAnsi="Arial Narrow" w:cs="Arial Narrow"/>
          <w:b/>
          <w:i w:val="0"/>
          <w:sz w:val="24"/>
          <w:szCs w:val="24"/>
        </w:rPr>
        <w:t>Zaposlena</w:t>
      </w:r>
      <w:r>
        <w:rPr>
          <w:rFonts w:ascii="Arial Narrow" w:hAnsi="Arial Narrow" w:cs="Arial Narrow"/>
          <w:b/>
          <w:i w:val="0"/>
          <w:sz w:val="24"/>
          <w:szCs w:val="24"/>
          <w:lang w:val="hr-HR"/>
        </w:rPr>
        <w:t xml:space="preserve"> </w:t>
      </w:r>
      <w:r>
        <w:rPr>
          <w:rFonts w:ascii="Arial Narrow" w:hAnsi="Arial Narrow" w:cs="Arial Narrow"/>
          <w:b/>
          <w:i w:val="0"/>
          <w:sz w:val="24"/>
          <w:szCs w:val="24"/>
        </w:rPr>
        <w:t>u</w:t>
      </w:r>
      <w:r>
        <w:rPr>
          <w:rFonts w:ascii="Arial Narrow" w:hAnsi="Arial Narrow" w:cs="Arial Narrow"/>
          <w:b/>
          <w:i w:val="0"/>
          <w:sz w:val="24"/>
          <w:szCs w:val="24"/>
          <w:lang w:val="hr-HR"/>
        </w:rPr>
        <w:t xml:space="preserve">:__________________                                      </w:t>
      </w:r>
      <w:r>
        <w:rPr>
          <w:rFonts w:ascii="Arial Narrow" w:hAnsi="Arial Narrow" w:cs="Arial Narrow"/>
          <w:b/>
          <w:i w:val="0"/>
          <w:sz w:val="24"/>
          <w:szCs w:val="24"/>
        </w:rPr>
        <w:t>Zaposlen</w:t>
      </w:r>
      <w:r>
        <w:rPr>
          <w:rFonts w:ascii="Arial Narrow" w:hAnsi="Arial Narrow" w:cs="Arial Narrow"/>
          <w:b/>
          <w:i w:val="0"/>
          <w:sz w:val="24"/>
          <w:szCs w:val="24"/>
          <w:lang w:val="hr-HR"/>
        </w:rPr>
        <w:t xml:space="preserve"> </w:t>
      </w:r>
      <w:r>
        <w:rPr>
          <w:rFonts w:ascii="Arial Narrow" w:hAnsi="Arial Narrow" w:cs="Arial Narrow"/>
          <w:b/>
          <w:i w:val="0"/>
          <w:sz w:val="24"/>
          <w:szCs w:val="24"/>
        </w:rPr>
        <w:t>u</w:t>
      </w:r>
      <w:r>
        <w:rPr>
          <w:rFonts w:ascii="Arial Narrow" w:hAnsi="Arial Narrow" w:cs="Arial Narrow"/>
          <w:b/>
          <w:i w:val="0"/>
          <w:sz w:val="24"/>
          <w:szCs w:val="24"/>
          <w:lang w:val="hr-HR"/>
        </w:rPr>
        <w:t xml:space="preserve"> :_________________</w:t>
      </w:r>
    </w:p>
    <w:p w:rsidR="008A3D95" w:rsidRDefault="008A3D95">
      <w:pPr>
        <w:jc w:val="both"/>
        <w:rPr>
          <w:rFonts w:ascii="Arial Narrow" w:hAnsi="Arial Narrow" w:cs="Arial Narrow"/>
          <w:b/>
          <w:i w:val="0"/>
          <w:sz w:val="24"/>
          <w:szCs w:val="24"/>
        </w:rPr>
      </w:pPr>
      <w:r>
        <w:rPr>
          <w:rFonts w:ascii="Arial Narrow" w:hAnsi="Arial Narrow" w:cs="Arial Narrow"/>
          <w:b/>
          <w:i w:val="0"/>
          <w:sz w:val="24"/>
          <w:szCs w:val="24"/>
        </w:rPr>
        <w:t>Adresa</w:t>
      </w:r>
      <w:r>
        <w:rPr>
          <w:rFonts w:ascii="Arial Narrow" w:hAnsi="Arial Narrow" w:cs="Arial Narrow"/>
          <w:b/>
          <w:i w:val="0"/>
          <w:sz w:val="24"/>
          <w:szCs w:val="24"/>
          <w:lang w:val="hr-HR"/>
        </w:rPr>
        <w:t xml:space="preserve">:______________________                                    </w:t>
      </w:r>
      <w:r>
        <w:rPr>
          <w:rFonts w:ascii="Arial Narrow" w:hAnsi="Arial Narrow" w:cs="Arial Narrow"/>
          <w:b/>
          <w:i w:val="0"/>
          <w:sz w:val="24"/>
          <w:szCs w:val="24"/>
        </w:rPr>
        <w:t>Adresa</w:t>
      </w:r>
      <w:r>
        <w:rPr>
          <w:rFonts w:ascii="Arial Narrow" w:hAnsi="Arial Narrow" w:cs="Arial Narrow"/>
          <w:b/>
          <w:i w:val="0"/>
          <w:sz w:val="24"/>
          <w:szCs w:val="24"/>
          <w:lang w:val="hr-HR"/>
        </w:rPr>
        <w:t xml:space="preserve">:______________________                             </w:t>
      </w:r>
    </w:p>
    <w:p w:rsidR="008A3D95" w:rsidRDefault="008A3D95">
      <w:pPr>
        <w:jc w:val="both"/>
        <w:rPr>
          <w:rFonts w:ascii="Arial Narrow" w:hAnsi="Arial Narrow" w:cs="Arial Narrow"/>
          <w:b/>
          <w:i w:val="0"/>
          <w:sz w:val="24"/>
          <w:szCs w:val="24"/>
        </w:rPr>
      </w:pPr>
      <w:r>
        <w:rPr>
          <w:rFonts w:ascii="Arial Narrow" w:hAnsi="Arial Narrow" w:cs="Arial Narrow"/>
          <w:b/>
          <w:i w:val="0"/>
          <w:sz w:val="24"/>
          <w:szCs w:val="24"/>
        </w:rPr>
        <w:t xml:space="preserve">Telefon:____________________                                       Telefon:_____________________ </w:t>
      </w:r>
    </w:p>
    <w:p w:rsidR="008A3D95" w:rsidRDefault="008A3D95">
      <w:pPr>
        <w:jc w:val="both"/>
        <w:rPr>
          <w:rFonts w:ascii="Eras Light ITC" w:hAnsi="Eras Light ITC" w:cs="Eras Light ITC"/>
          <w:b/>
          <w:i w:val="0"/>
          <w:sz w:val="24"/>
          <w:szCs w:val="24"/>
        </w:rPr>
      </w:pPr>
      <w:r>
        <w:rPr>
          <w:rFonts w:ascii="Arial Narrow" w:hAnsi="Arial Narrow" w:cs="Arial Narrow"/>
          <w:b/>
          <w:i w:val="0"/>
          <w:sz w:val="24"/>
          <w:szCs w:val="24"/>
        </w:rPr>
        <w:t>GSM:_______________________                                       GSM:_______________________</w:t>
      </w:r>
    </w:p>
    <w:p w:rsidR="008A3D95" w:rsidRDefault="008A3D95">
      <w:pPr>
        <w:jc w:val="both"/>
        <w:rPr>
          <w:rFonts w:ascii="Eras Light ITC" w:hAnsi="Eras Light ITC" w:cs="Eras Light ITC"/>
          <w:b/>
          <w:i w:val="0"/>
          <w:sz w:val="24"/>
          <w:szCs w:val="24"/>
        </w:rPr>
      </w:pPr>
    </w:p>
    <w:p w:rsidR="00DE077D" w:rsidRDefault="00DE077D" w:rsidP="004E72E1">
      <w:pPr>
        <w:rPr>
          <w:rFonts w:ascii="Arial Narrow" w:hAnsi="Arial Narrow" w:cs="Arial Narrow"/>
          <w:b/>
          <w:i w:val="0"/>
          <w:sz w:val="24"/>
          <w:szCs w:val="24"/>
        </w:rPr>
      </w:pPr>
    </w:p>
    <w:p w:rsidR="008A3D95" w:rsidRDefault="008A3D95" w:rsidP="004E72E1">
      <w:pPr>
        <w:rPr>
          <w:rFonts w:ascii="Arial Narrow" w:hAnsi="Arial Narrow" w:cs="Arial Narrow"/>
          <w:b/>
          <w:i w:val="0"/>
          <w:sz w:val="20"/>
        </w:rPr>
        <w:sectPr w:rsidR="008A3D95">
          <w:footerReference w:type="default" r:id="rId9"/>
          <w:pgSz w:w="11906" w:h="16838"/>
          <w:pgMar w:top="1440" w:right="1800" w:bottom="1440" w:left="1800" w:header="720" w:footer="720" w:gutter="0"/>
          <w:cols w:space="720"/>
          <w:docGrid w:linePitch="360"/>
        </w:sectPr>
      </w:pPr>
      <w:r>
        <w:rPr>
          <w:rFonts w:ascii="Arial Narrow" w:hAnsi="Arial Narrow" w:cs="Arial Narrow"/>
          <w:b/>
          <w:i w:val="0"/>
          <w:sz w:val="24"/>
          <w:szCs w:val="24"/>
        </w:rPr>
        <w:t>TRAŽENI</w:t>
      </w:r>
      <w:r w:rsidR="004E72E1">
        <w:rPr>
          <w:rFonts w:ascii="Arial Narrow" w:hAnsi="Arial Narrow" w:cs="Arial Narrow"/>
          <w:b/>
          <w:i w:val="0"/>
          <w:sz w:val="24"/>
          <w:szCs w:val="24"/>
        </w:rPr>
        <w:t xml:space="preserve"> </w:t>
      </w:r>
      <w:r>
        <w:rPr>
          <w:rFonts w:ascii="Arial Narrow" w:hAnsi="Arial Narrow" w:cs="Arial Narrow"/>
          <w:b/>
          <w:i w:val="0"/>
          <w:sz w:val="24"/>
          <w:szCs w:val="24"/>
        </w:rPr>
        <w:t>PROGRAM:</w:t>
      </w:r>
    </w:p>
    <w:p w:rsidR="008A3D95" w:rsidRDefault="008A3D95">
      <w:pPr>
        <w:numPr>
          <w:ilvl w:val="0"/>
          <w:numId w:val="1"/>
        </w:numPr>
        <w:jc w:val="both"/>
        <w:rPr>
          <w:rFonts w:ascii="Arial Narrow" w:hAnsi="Arial Narrow" w:cs="Arial Narrow"/>
          <w:i w:val="0"/>
          <w:sz w:val="20"/>
        </w:rPr>
      </w:pPr>
      <w:r>
        <w:rPr>
          <w:rFonts w:ascii="Arial Narrow" w:hAnsi="Arial Narrow" w:cs="Arial Narrow"/>
          <w:b/>
          <w:i w:val="0"/>
          <w:sz w:val="20"/>
        </w:rPr>
        <w:lastRenderedPageBreak/>
        <w:t>Orebić:</w:t>
      </w:r>
    </w:p>
    <w:p w:rsidR="008A3D95" w:rsidRDefault="008A3D95">
      <w:pPr>
        <w:ind w:left="283"/>
        <w:jc w:val="both"/>
        <w:rPr>
          <w:rFonts w:ascii="Arial Narrow" w:hAnsi="Arial Narrow" w:cs="Arial Narrow"/>
          <w:i w:val="0"/>
          <w:sz w:val="20"/>
        </w:rPr>
      </w:pPr>
      <w:r>
        <w:rPr>
          <w:rFonts w:ascii="Arial Narrow" w:hAnsi="Arial Narrow" w:cs="Arial Narrow"/>
          <w:i w:val="0"/>
          <w:sz w:val="20"/>
        </w:rPr>
        <w:t>-produženi (6.30-15.30)</w:t>
      </w:r>
    </w:p>
    <w:p w:rsidR="008A3D95" w:rsidRDefault="008A3D95">
      <w:pPr>
        <w:ind w:left="283"/>
        <w:jc w:val="both"/>
        <w:rPr>
          <w:rFonts w:ascii="Arial Narrow" w:hAnsi="Arial Narrow" w:cs="Arial Narrow"/>
          <w:b/>
          <w:i w:val="0"/>
          <w:sz w:val="20"/>
        </w:rPr>
      </w:pPr>
      <w:r>
        <w:rPr>
          <w:rFonts w:ascii="Arial Narrow" w:hAnsi="Arial Narrow" w:cs="Arial Narrow"/>
          <w:i w:val="0"/>
          <w:sz w:val="20"/>
        </w:rPr>
        <w:t>-skraćeni(6.30-12.30)</w:t>
      </w:r>
    </w:p>
    <w:p w:rsidR="008A3D95" w:rsidRDefault="008A3D95">
      <w:pPr>
        <w:numPr>
          <w:ilvl w:val="0"/>
          <w:numId w:val="1"/>
        </w:numPr>
        <w:jc w:val="both"/>
        <w:rPr>
          <w:rFonts w:ascii="Arial Narrow" w:hAnsi="Arial Narrow" w:cs="Arial Narrow"/>
          <w:i w:val="0"/>
          <w:sz w:val="20"/>
        </w:rPr>
      </w:pPr>
      <w:r>
        <w:rPr>
          <w:rFonts w:ascii="Arial Narrow" w:hAnsi="Arial Narrow" w:cs="Arial Narrow"/>
          <w:b/>
          <w:i w:val="0"/>
          <w:sz w:val="20"/>
        </w:rPr>
        <w:t>Viganj</w:t>
      </w:r>
    </w:p>
    <w:p w:rsidR="008A3D95" w:rsidRDefault="008A3D95">
      <w:pPr>
        <w:ind w:left="283"/>
        <w:jc w:val="both"/>
        <w:rPr>
          <w:rFonts w:ascii="Arial Narrow" w:hAnsi="Arial Narrow" w:cs="Arial Narrow"/>
          <w:i w:val="0"/>
          <w:sz w:val="20"/>
        </w:rPr>
      </w:pPr>
      <w:r>
        <w:rPr>
          <w:rFonts w:ascii="Arial Narrow" w:hAnsi="Arial Narrow" w:cs="Arial Narrow"/>
          <w:i w:val="0"/>
          <w:sz w:val="20"/>
        </w:rPr>
        <w:t>-skraćeni (7.30-13.00)</w:t>
      </w:r>
    </w:p>
    <w:p w:rsidR="008A3D95" w:rsidRDefault="008A3D95">
      <w:pPr>
        <w:ind w:left="283"/>
        <w:jc w:val="both"/>
        <w:rPr>
          <w:rFonts w:ascii="Arial Narrow" w:hAnsi="Arial Narrow" w:cs="Arial Narrow"/>
          <w:i w:val="0"/>
          <w:sz w:val="20"/>
        </w:rPr>
      </w:pPr>
    </w:p>
    <w:p w:rsidR="008A3D95" w:rsidRDefault="008A3D95">
      <w:pPr>
        <w:numPr>
          <w:ilvl w:val="0"/>
          <w:numId w:val="1"/>
        </w:numPr>
        <w:jc w:val="both"/>
        <w:rPr>
          <w:rFonts w:ascii="Arial Narrow" w:hAnsi="Arial Narrow" w:cs="Arial Narrow"/>
          <w:i w:val="0"/>
          <w:sz w:val="20"/>
        </w:rPr>
      </w:pPr>
      <w:r>
        <w:rPr>
          <w:rFonts w:ascii="Arial Narrow" w:hAnsi="Arial Narrow" w:cs="Arial Narrow"/>
          <w:b/>
          <w:i w:val="0"/>
          <w:sz w:val="20"/>
        </w:rPr>
        <w:lastRenderedPageBreak/>
        <w:t>Potomje</w:t>
      </w:r>
    </w:p>
    <w:p w:rsidR="008A3D95" w:rsidRDefault="008A3D95">
      <w:pPr>
        <w:ind w:left="283"/>
        <w:jc w:val="both"/>
        <w:rPr>
          <w:rFonts w:ascii="Arial Narrow" w:hAnsi="Arial Narrow" w:cs="Arial Narrow"/>
          <w:b/>
          <w:i w:val="0"/>
          <w:sz w:val="20"/>
        </w:rPr>
      </w:pPr>
      <w:r>
        <w:rPr>
          <w:rFonts w:ascii="Arial Narrow" w:hAnsi="Arial Narrow" w:cs="Arial Narrow"/>
          <w:i w:val="0"/>
          <w:sz w:val="20"/>
        </w:rPr>
        <w:t>-skraćeni (7.30-13.00)</w:t>
      </w:r>
    </w:p>
    <w:p w:rsidR="008A3D95" w:rsidRDefault="008A3D95">
      <w:pPr>
        <w:numPr>
          <w:ilvl w:val="0"/>
          <w:numId w:val="1"/>
        </w:numPr>
        <w:jc w:val="both"/>
        <w:rPr>
          <w:rFonts w:ascii="Arial Narrow" w:hAnsi="Arial Narrow" w:cs="Arial Narrow"/>
          <w:i w:val="0"/>
          <w:sz w:val="20"/>
        </w:rPr>
      </w:pPr>
      <w:r>
        <w:rPr>
          <w:rFonts w:ascii="Arial Narrow" w:hAnsi="Arial Narrow" w:cs="Arial Narrow"/>
          <w:b/>
          <w:i w:val="0"/>
          <w:sz w:val="20"/>
        </w:rPr>
        <w:t>Trpanj</w:t>
      </w:r>
    </w:p>
    <w:p w:rsidR="008A3D95" w:rsidRDefault="008A3D95">
      <w:pPr>
        <w:ind w:left="283"/>
        <w:jc w:val="both"/>
        <w:rPr>
          <w:rFonts w:ascii="Arial Narrow" w:hAnsi="Arial Narrow" w:cs="Arial Narrow"/>
          <w:b/>
          <w:i w:val="0"/>
          <w:sz w:val="20"/>
        </w:rPr>
      </w:pPr>
      <w:r>
        <w:rPr>
          <w:rFonts w:ascii="Arial Narrow" w:hAnsi="Arial Narrow" w:cs="Arial Narrow"/>
          <w:i w:val="0"/>
          <w:sz w:val="20"/>
        </w:rPr>
        <w:t>-skraćeni(7.30-13.00)</w:t>
      </w:r>
    </w:p>
    <w:p w:rsidR="008A3D95" w:rsidRDefault="008A3D95">
      <w:pPr>
        <w:jc w:val="both"/>
        <w:rPr>
          <w:rFonts w:ascii="Arial Narrow" w:hAnsi="Arial Narrow" w:cs="Arial Narrow"/>
          <w:i w:val="0"/>
          <w:sz w:val="20"/>
        </w:rPr>
      </w:pPr>
      <w:r>
        <w:rPr>
          <w:rFonts w:ascii="Arial Narrow" w:hAnsi="Arial Narrow" w:cs="Arial Narrow"/>
          <w:b/>
          <w:i w:val="0"/>
          <w:sz w:val="20"/>
        </w:rPr>
        <w:t>5.) Janjina</w:t>
      </w:r>
    </w:p>
    <w:p w:rsidR="008A3D95" w:rsidRDefault="008A3D95">
      <w:pPr>
        <w:ind w:left="283"/>
        <w:jc w:val="both"/>
        <w:rPr>
          <w:rFonts w:ascii="Arial Narrow" w:hAnsi="Arial Narrow" w:cs="Arial Narrow"/>
          <w:i w:val="0"/>
          <w:sz w:val="20"/>
        </w:rPr>
        <w:sectPr w:rsidR="008A3D95">
          <w:type w:val="continuous"/>
          <w:pgSz w:w="11906" w:h="16838"/>
          <w:pgMar w:top="1440" w:right="1800" w:bottom="1440" w:left="1800" w:header="720" w:footer="720" w:gutter="0"/>
          <w:cols w:num="2" w:space="708"/>
          <w:docGrid w:linePitch="360"/>
        </w:sectPr>
      </w:pPr>
      <w:r>
        <w:rPr>
          <w:rFonts w:ascii="Arial Narrow" w:hAnsi="Arial Narrow" w:cs="Arial Narrow"/>
          <w:i w:val="0"/>
          <w:sz w:val="20"/>
        </w:rPr>
        <w:t>-skraćeni(7.45-13.15)</w:t>
      </w:r>
    </w:p>
    <w:p w:rsidR="008A3D95" w:rsidRDefault="008A3D95">
      <w:pPr>
        <w:jc w:val="both"/>
        <w:rPr>
          <w:rFonts w:ascii="Arial Narrow" w:hAnsi="Arial Narrow" w:cs="Arial Narrow"/>
          <w:i w:val="0"/>
          <w:sz w:val="20"/>
        </w:rPr>
      </w:pPr>
    </w:p>
    <w:p w:rsidR="008A3D95" w:rsidRDefault="008A3D95">
      <w:pPr>
        <w:jc w:val="both"/>
        <w:rPr>
          <w:rFonts w:ascii="Arial Narrow" w:hAnsi="Arial Narrow" w:cs="Arial Narrow"/>
          <w:i w:val="0"/>
          <w:sz w:val="20"/>
        </w:rPr>
      </w:pPr>
      <w:r>
        <w:rPr>
          <w:rFonts w:ascii="Arial Narrow" w:hAnsi="Arial Narrow" w:cs="Arial Narrow"/>
          <w:b/>
          <w:i w:val="0"/>
          <w:sz w:val="24"/>
          <w:szCs w:val="24"/>
        </w:rPr>
        <w:lastRenderedPageBreak/>
        <w:t>TRAJANJE UGOVORA:</w:t>
      </w:r>
    </w:p>
    <w:p w:rsidR="008A3D95" w:rsidRDefault="008A3D95">
      <w:pPr>
        <w:numPr>
          <w:ilvl w:val="1"/>
          <w:numId w:val="1"/>
        </w:numPr>
        <w:jc w:val="both"/>
        <w:rPr>
          <w:rFonts w:ascii="Arial Narrow" w:hAnsi="Arial Narrow" w:cs="Arial Narrow"/>
          <w:i w:val="0"/>
          <w:sz w:val="20"/>
        </w:rPr>
      </w:pPr>
      <w:r>
        <w:rPr>
          <w:rFonts w:ascii="Arial Narrow" w:hAnsi="Arial Narrow" w:cs="Arial Narrow"/>
          <w:i w:val="0"/>
          <w:sz w:val="20"/>
        </w:rPr>
        <w:t>)01.09.201</w:t>
      </w:r>
      <w:r w:rsidR="004E72E1">
        <w:rPr>
          <w:rFonts w:ascii="Arial Narrow" w:hAnsi="Arial Narrow" w:cs="Arial Narrow"/>
          <w:i w:val="0"/>
          <w:sz w:val="20"/>
        </w:rPr>
        <w:t>4.g. - 31.08.2015</w:t>
      </w:r>
      <w:r>
        <w:rPr>
          <w:rFonts w:ascii="Arial Narrow" w:hAnsi="Arial Narrow" w:cs="Arial Narrow"/>
          <w:i w:val="0"/>
          <w:sz w:val="20"/>
        </w:rPr>
        <w:t>.g.(cijela pedagoška godina)</w:t>
      </w:r>
    </w:p>
    <w:p w:rsidR="008A3D95" w:rsidRDefault="004E72E1">
      <w:pPr>
        <w:numPr>
          <w:ilvl w:val="1"/>
          <w:numId w:val="1"/>
        </w:numPr>
        <w:jc w:val="both"/>
        <w:rPr>
          <w:rFonts w:ascii="Arial Narrow" w:hAnsi="Arial Narrow" w:cs="Arial Narrow"/>
          <w:i w:val="0"/>
          <w:sz w:val="20"/>
        </w:rPr>
      </w:pPr>
      <w:r>
        <w:rPr>
          <w:rFonts w:ascii="Arial Narrow" w:hAnsi="Arial Narrow" w:cs="Arial Narrow"/>
          <w:i w:val="0"/>
          <w:sz w:val="20"/>
        </w:rPr>
        <w:t>)01.09.2014.g. 30.06.2015</w:t>
      </w:r>
      <w:r w:rsidR="008A3D95">
        <w:rPr>
          <w:rFonts w:ascii="Arial Narrow" w:hAnsi="Arial Narrow" w:cs="Arial Narrow"/>
          <w:i w:val="0"/>
          <w:sz w:val="20"/>
        </w:rPr>
        <w:t>.g.(10 mjeseci bez ljetnog perioda)</w:t>
      </w:r>
    </w:p>
    <w:p w:rsidR="008A3D95" w:rsidRDefault="008A3D95">
      <w:pPr>
        <w:ind w:left="284"/>
        <w:jc w:val="both"/>
        <w:rPr>
          <w:rFonts w:ascii="Arial Narrow" w:hAnsi="Arial Narrow" w:cs="Arial Narrow"/>
          <w:i w:val="0"/>
          <w:sz w:val="24"/>
          <w:szCs w:val="24"/>
        </w:rPr>
      </w:pPr>
      <w:r>
        <w:rPr>
          <w:rFonts w:ascii="Arial Narrow" w:hAnsi="Arial Narrow" w:cs="Arial Narrow"/>
          <w:i w:val="0"/>
          <w:sz w:val="20"/>
        </w:rPr>
        <w:t>3.). neko drugo ,navedite koje: od ___________do_____________</w:t>
      </w:r>
    </w:p>
    <w:p w:rsidR="008A3D95" w:rsidRDefault="008A3D95">
      <w:pPr>
        <w:jc w:val="both"/>
        <w:rPr>
          <w:rFonts w:ascii="Arial Narrow" w:hAnsi="Arial Narrow" w:cs="Arial Narrow"/>
          <w:i w:val="0"/>
          <w:sz w:val="24"/>
          <w:szCs w:val="24"/>
        </w:rPr>
      </w:pPr>
    </w:p>
    <w:p w:rsidR="008A3D95" w:rsidRDefault="008A3D95">
      <w:pPr>
        <w:jc w:val="both"/>
        <w:rPr>
          <w:rFonts w:ascii="Arial Narrow" w:hAnsi="Arial Narrow" w:cs="Arial Narrow"/>
          <w:i w:val="0"/>
          <w:sz w:val="20"/>
        </w:rPr>
      </w:pPr>
      <w:r>
        <w:rPr>
          <w:rFonts w:ascii="Arial Narrow" w:hAnsi="Arial Narrow" w:cs="Arial Narrow"/>
          <w:b/>
          <w:i w:val="0"/>
          <w:sz w:val="24"/>
          <w:szCs w:val="24"/>
        </w:rPr>
        <w:t>PODACI O UVJETIMA ŽIVOTA:</w:t>
      </w:r>
    </w:p>
    <w:p w:rsidR="008A3D95" w:rsidRDefault="008A3D95">
      <w:pPr>
        <w:numPr>
          <w:ilvl w:val="0"/>
          <w:numId w:val="2"/>
        </w:numPr>
        <w:jc w:val="both"/>
        <w:rPr>
          <w:rFonts w:ascii="Arial Narrow" w:hAnsi="Arial Narrow" w:cs="Arial Narrow"/>
          <w:i w:val="0"/>
          <w:sz w:val="20"/>
        </w:rPr>
      </w:pPr>
      <w:r>
        <w:rPr>
          <w:rFonts w:ascii="Arial Narrow" w:hAnsi="Arial Narrow" w:cs="Arial Narrow"/>
          <w:i w:val="0"/>
          <w:sz w:val="20"/>
        </w:rPr>
        <w:t>Obitelj živi u __________________stanu koji je : suh-vlažan,svijetao-taman,zračan.</w:t>
      </w:r>
    </w:p>
    <w:p w:rsidR="008A3D95" w:rsidRDefault="008A3D95">
      <w:pPr>
        <w:numPr>
          <w:ilvl w:val="0"/>
          <w:numId w:val="2"/>
        </w:numPr>
        <w:jc w:val="both"/>
        <w:rPr>
          <w:rFonts w:ascii="Arial Narrow" w:hAnsi="Arial Narrow" w:cs="Arial Narrow"/>
          <w:i w:val="0"/>
          <w:sz w:val="20"/>
        </w:rPr>
      </w:pPr>
      <w:r>
        <w:rPr>
          <w:rFonts w:ascii="Arial Narrow" w:hAnsi="Arial Narrow" w:cs="Arial Narrow"/>
          <w:i w:val="0"/>
          <w:sz w:val="20"/>
        </w:rPr>
        <w:t>Podstanari.........DA..............NE</w:t>
      </w:r>
    </w:p>
    <w:p w:rsidR="008A3D95" w:rsidRDefault="008A3D95">
      <w:pPr>
        <w:numPr>
          <w:ilvl w:val="0"/>
          <w:numId w:val="2"/>
        </w:numPr>
        <w:jc w:val="both"/>
        <w:rPr>
          <w:rFonts w:ascii="Arial Narrow" w:hAnsi="Arial Narrow" w:cs="Arial Narrow"/>
          <w:i w:val="0"/>
          <w:sz w:val="20"/>
        </w:rPr>
      </w:pPr>
      <w:r>
        <w:rPr>
          <w:rFonts w:ascii="Arial Narrow" w:hAnsi="Arial Narrow" w:cs="Arial Narrow"/>
          <w:i w:val="0"/>
          <w:sz w:val="20"/>
        </w:rPr>
        <w:t>Odrasli ostali članovi domaćinstva(osim roditelja)____________________</w:t>
      </w:r>
    </w:p>
    <w:p w:rsidR="008A3D95" w:rsidRDefault="008A3D95">
      <w:pPr>
        <w:ind w:left="283"/>
        <w:jc w:val="both"/>
        <w:rPr>
          <w:rFonts w:ascii="Arial Narrow" w:hAnsi="Arial Narrow" w:cs="Arial Narrow"/>
          <w:i w:val="0"/>
          <w:sz w:val="20"/>
        </w:rPr>
      </w:pPr>
      <w:r>
        <w:rPr>
          <w:rFonts w:ascii="Arial Narrow" w:hAnsi="Arial Narrow" w:cs="Arial Narrow"/>
          <w:i w:val="0"/>
          <w:sz w:val="20"/>
        </w:rPr>
        <w:t>roditelji žive: zajedno-odvojeno-rastavljeni,_________________________</w:t>
      </w:r>
    </w:p>
    <w:p w:rsidR="008A3D95" w:rsidRDefault="008A3D95">
      <w:pPr>
        <w:numPr>
          <w:ilvl w:val="0"/>
          <w:numId w:val="2"/>
        </w:numPr>
        <w:jc w:val="both"/>
        <w:rPr>
          <w:rFonts w:ascii="Arial Narrow" w:hAnsi="Arial Narrow" w:cs="Arial Narrow"/>
          <w:i w:val="0"/>
          <w:sz w:val="20"/>
        </w:rPr>
      </w:pPr>
      <w:r>
        <w:rPr>
          <w:rFonts w:ascii="Arial Narrow" w:hAnsi="Arial Narrow" w:cs="Arial Narrow"/>
          <w:i w:val="0"/>
          <w:sz w:val="20"/>
        </w:rPr>
        <w:t>Dijete živi s__________________________________________________</w:t>
      </w:r>
    </w:p>
    <w:p w:rsidR="008A3D95" w:rsidRDefault="008A3D95">
      <w:pPr>
        <w:numPr>
          <w:ilvl w:val="0"/>
          <w:numId w:val="2"/>
        </w:numPr>
        <w:jc w:val="both"/>
        <w:rPr>
          <w:rFonts w:ascii="Arial Narrow" w:hAnsi="Arial Narrow" w:cs="Arial Narrow"/>
          <w:i w:val="0"/>
          <w:sz w:val="20"/>
        </w:rPr>
      </w:pPr>
      <w:r>
        <w:rPr>
          <w:rFonts w:ascii="Arial Narrow" w:hAnsi="Arial Narrow" w:cs="Arial Narrow"/>
          <w:i w:val="0"/>
          <w:sz w:val="20"/>
        </w:rPr>
        <w:t>Braća,sestre:________________________________________________________</w:t>
      </w:r>
    </w:p>
    <w:p w:rsidR="008A3D95" w:rsidRDefault="008A3D95">
      <w:pPr>
        <w:numPr>
          <w:ilvl w:val="0"/>
          <w:numId w:val="2"/>
        </w:numPr>
        <w:jc w:val="both"/>
        <w:rPr>
          <w:rFonts w:ascii="Arial Narrow" w:hAnsi="Arial Narrow" w:cs="Arial Narrow"/>
          <w:i w:val="0"/>
          <w:sz w:val="20"/>
        </w:rPr>
      </w:pPr>
      <w:r>
        <w:rPr>
          <w:rFonts w:ascii="Arial Narrow" w:hAnsi="Arial Narrow" w:cs="Arial Narrow"/>
          <w:i w:val="0"/>
          <w:sz w:val="20"/>
        </w:rPr>
        <w:t>Bolesti u obitelji(nasljedne):_____________________________________</w:t>
      </w:r>
    </w:p>
    <w:p w:rsidR="008A3D95" w:rsidRDefault="008A3D95">
      <w:pPr>
        <w:numPr>
          <w:ilvl w:val="0"/>
          <w:numId w:val="2"/>
        </w:numPr>
        <w:jc w:val="both"/>
        <w:rPr>
          <w:rFonts w:ascii="Arial Narrow" w:hAnsi="Arial Narrow" w:cs="Arial Narrow"/>
          <w:i w:val="0"/>
          <w:sz w:val="24"/>
          <w:szCs w:val="24"/>
        </w:rPr>
      </w:pPr>
      <w:r>
        <w:rPr>
          <w:rFonts w:ascii="Arial Narrow" w:hAnsi="Arial Narrow" w:cs="Arial Narrow"/>
          <w:i w:val="0"/>
          <w:sz w:val="20"/>
        </w:rPr>
        <w:t>Ostali značajni podaci:_________________________________________</w:t>
      </w:r>
    </w:p>
    <w:p w:rsidR="008A3D95" w:rsidRDefault="008A3D95">
      <w:pPr>
        <w:jc w:val="both"/>
        <w:rPr>
          <w:rFonts w:ascii="Arial Narrow" w:hAnsi="Arial Narrow" w:cs="Arial Narrow"/>
          <w:i w:val="0"/>
          <w:sz w:val="24"/>
          <w:szCs w:val="24"/>
        </w:rPr>
      </w:pPr>
    </w:p>
    <w:p w:rsidR="008A3D95" w:rsidRDefault="008A3D95">
      <w:pPr>
        <w:jc w:val="both"/>
        <w:rPr>
          <w:rFonts w:ascii="Arial Narrow" w:hAnsi="Arial Narrow" w:cs="Arial Narrow"/>
          <w:i w:val="0"/>
          <w:sz w:val="20"/>
        </w:rPr>
      </w:pPr>
      <w:r>
        <w:rPr>
          <w:rFonts w:ascii="Arial Narrow" w:hAnsi="Arial Narrow" w:cs="Arial Narrow"/>
          <w:b/>
          <w:i w:val="0"/>
          <w:sz w:val="24"/>
          <w:szCs w:val="24"/>
        </w:rPr>
        <w:t>PODACI O TRUDNOĆI,PORODU,BOLESTIMA I POSEBNIM POTREBAMA DJETETA(zaokružite)</w:t>
      </w:r>
    </w:p>
    <w:p w:rsidR="008A3D95" w:rsidRDefault="008A3D95">
      <w:pPr>
        <w:jc w:val="both"/>
        <w:rPr>
          <w:rFonts w:ascii="Arial Narrow" w:hAnsi="Arial Narrow" w:cs="Arial Narrow"/>
          <w:i w:val="0"/>
          <w:sz w:val="20"/>
        </w:rPr>
      </w:pPr>
      <w:r>
        <w:rPr>
          <w:rFonts w:ascii="Arial Narrow" w:hAnsi="Arial Narrow" w:cs="Arial Narrow"/>
          <w:i w:val="0"/>
          <w:sz w:val="20"/>
        </w:rPr>
        <w:t>1.Trudnoća :normalna,rizična______________________________________</w:t>
      </w:r>
    </w:p>
    <w:p w:rsidR="008A3D95" w:rsidRDefault="008A3D95">
      <w:pPr>
        <w:jc w:val="both"/>
        <w:rPr>
          <w:rFonts w:ascii="Arial Narrow" w:hAnsi="Arial Narrow" w:cs="Arial Narrow"/>
          <w:i w:val="0"/>
          <w:sz w:val="20"/>
        </w:rPr>
      </w:pPr>
      <w:r>
        <w:rPr>
          <w:rFonts w:ascii="Arial Narrow" w:hAnsi="Arial Narrow" w:cs="Arial Narrow"/>
          <w:i w:val="0"/>
          <w:sz w:val="20"/>
        </w:rPr>
        <w:t>2.Porod: BO,problemi pri porodu ?__________________________________</w:t>
      </w:r>
    </w:p>
    <w:p w:rsidR="008A3D95" w:rsidRDefault="008A3D95">
      <w:pPr>
        <w:jc w:val="both"/>
        <w:rPr>
          <w:rFonts w:ascii="Arial Narrow" w:hAnsi="Arial Narrow" w:cs="Arial Narrow"/>
          <w:i w:val="0"/>
          <w:sz w:val="20"/>
        </w:rPr>
      </w:pPr>
      <w:r>
        <w:rPr>
          <w:rFonts w:ascii="Arial Narrow" w:hAnsi="Arial Narrow" w:cs="Arial Narrow"/>
          <w:i w:val="0"/>
          <w:sz w:val="20"/>
        </w:rPr>
        <w:t>3.Porod od ___________mj.Porođajna težina:_________gr.</w:t>
      </w:r>
    </w:p>
    <w:p w:rsidR="008A3D95" w:rsidRDefault="008A3D95">
      <w:pPr>
        <w:jc w:val="both"/>
        <w:rPr>
          <w:rFonts w:ascii="Arial Narrow" w:hAnsi="Arial Narrow" w:cs="Arial Narrow"/>
          <w:i w:val="0"/>
          <w:sz w:val="20"/>
        </w:rPr>
      </w:pPr>
      <w:r>
        <w:rPr>
          <w:rFonts w:ascii="Arial Narrow" w:hAnsi="Arial Narrow" w:cs="Arial Narrow"/>
          <w:i w:val="0"/>
          <w:sz w:val="20"/>
        </w:rPr>
        <w:t>Porođajna visina:______cm.</w:t>
      </w:r>
    </w:p>
    <w:p w:rsidR="008A3D95" w:rsidRDefault="008A3D95">
      <w:pPr>
        <w:jc w:val="both"/>
        <w:rPr>
          <w:rFonts w:ascii="Arial Narrow" w:hAnsi="Arial Narrow" w:cs="Arial Narrow"/>
          <w:i w:val="0"/>
          <w:sz w:val="20"/>
          <w:lang w:val="fr-FR"/>
        </w:rPr>
      </w:pPr>
      <w:r>
        <w:rPr>
          <w:rFonts w:ascii="Arial Narrow" w:hAnsi="Arial Narrow" w:cs="Arial Narrow"/>
          <w:i w:val="0"/>
          <w:sz w:val="20"/>
        </w:rPr>
        <w:t>4.Stanje djeteta pri porodu:Bo,žutica,asfiksija(ostalo bez kisika),moždano krvarenje,(nešto drugo)__________________</w:t>
      </w:r>
    </w:p>
    <w:p w:rsidR="008A3D95" w:rsidRDefault="008A3D95">
      <w:pPr>
        <w:jc w:val="both"/>
        <w:rPr>
          <w:rFonts w:ascii="Arial Narrow" w:hAnsi="Arial Narrow" w:cs="Arial Narrow"/>
          <w:i w:val="0"/>
          <w:sz w:val="20"/>
        </w:rPr>
      </w:pPr>
      <w:r>
        <w:rPr>
          <w:rFonts w:ascii="Arial Narrow" w:hAnsi="Arial Narrow" w:cs="Arial Narrow"/>
          <w:i w:val="0"/>
          <w:sz w:val="20"/>
          <w:lang w:val="fr-FR"/>
        </w:rPr>
        <w:t>5.Majka dojila:da (koliko dugo)____________; ne______________________</w:t>
      </w:r>
    </w:p>
    <w:p w:rsidR="008A3D95" w:rsidRDefault="008A3D95">
      <w:pPr>
        <w:jc w:val="both"/>
        <w:rPr>
          <w:rFonts w:ascii="Arial Narrow" w:hAnsi="Arial Narrow" w:cs="Arial Narrow"/>
          <w:i w:val="0"/>
          <w:sz w:val="20"/>
        </w:rPr>
      </w:pPr>
      <w:r>
        <w:rPr>
          <w:rFonts w:ascii="Arial Narrow" w:hAnsi="Arial Narrow" w:cs="Arial Narrow"/>
          <w:i w:val="0"/>
          <w:sz w:val="20"/>
        </w:rPr>
        <w:t>6.Preboljene bolesti djeteta i češća oboljenja:</w:t>
      </w:r>
    </w:p>
    <w:p w:rsidR="008A3D95" w:rsidRDefault="008A3D95">
      <w:pPr>
        <w:jc w:val="both"/>
        <w:rPr>
          <w:rFonts w:ascii="Arial Narrow" w:hAnsi="Arial Narrow" w:cs="Arial Narrow"/>
          <w:i w:val="0"/>
          <w:sz w:val="20"/>
        </w:rPr>
        <w:sectPr w:rsidR="008A3D95">
          <w:type w:val="continuous"/>
          <w:pgSz w:w="11906" w:h="16838"/>
          <w:pgMar w:top="1440" w:right="1800" w:bottom="1440" w:left="1800" w:header="720" w:footer="720" w:gutter="0"/>
          <w:cols w:space="720"/>
          <w:docGrid w:linePitch="360"/>
        </w:sectPr>
      </w:pPr>
      <w:r>
        <w:rPr>
          <w:rFonts w:ascii="Arial Narrow" w:hAnsi="Arial Narrow" w:cs="Arial Narrow"/>
          <w:i w:val="0"/>
          <w:sz w:val="20"/>
        </w:rPr>
        <w:t>-alergija (na što)_________________(obavezno priložiti medicinsku dokumentaciju)</w:t>
      </w:r>
    </w:p>
    <w:p w:rsidR="008A3D95" w:rsidRDefault="008A3D95">
      <w:pPr>
        <w:jc w:val="both"/>
        <w:rPr>
          <w:rFonts w:ascii="Arial Narrow" w:hAnsi="Arial Narrow" w:cs="Arial Narrow"/>
          <w:i w:val="0"/>
          <w:sz w:val="20"/>
        </w:rPr>
      </w:pPr>
      <w:r>
        <w:rPr>
          <w:rFonts w:ascii="Arial Narrow" w:hAnsi="Arial Narrow" w:cs="Arial Narrow"/>
          <w:i w:val="0"/>
          <w:sz w:val="20"/>
        </w:rPr>
        <w:lastRenderedPageBreak/>
        <w:t>-alergijski bronhitis;astma</w:t>
      </w:r>
    </w:p>
    <w:p w:rsidR="008A3D95" w:rsidRDefault="008A3D95">
      <w:pPr>
        <w:jc w:val="both"/>
        <w:rPr>
          <w:rFonts w:ascii="Arial Narrow" w:hAnsi="Arial Narrow" w:cs="Arial Narrow"/>
          <w:i w:val="0"/>
          <w:sz w:val="20"/>
        </w:rPr>
      </w:pPr>
      <w:r>
        <w:rPr>
          <w:rFonts w:ascii="Arial Narrow" w:hAnsi="Arial Narrow" w:cs="Arial Narrow"/>
          <w:i w:val="0"/>
          <w:sz w:val="20"/>
        </w:rPr>
        <w:t>-gornji respiratorni infekti</w:t>
      </w:r>
    </w:p>
    <w:p w:rsidR="008A3D95" w:rsidRDefault="008A3D95">
      <w:pPr>
        <w:jc w:val="both"/>
        <w:rPr>
          <w:rFonts w:ascii="Arial Narrow" w:hAnsi="Arial Narrow" w:cs="Arial Narrow"/>
          <w:i w:val="0"/>
          <w:sz w:val="20"/>
        </w:rPr>
      </w:pPr>
      <w:r>
        <w:rPr>
          <w:rFonts w:ascii="Arial Narrow" w:hAnsi="Arial Narrow" w:cs="Arial Narrow"/>
          <w:i w:val="0"/>
          <w:sz w:val="20"/>
        </w:rPr>
        <w:t>-zarazne dječje bolesti</w:t>
      </w:r>
    </w:p>
    <w:p w:rsidR="008A3D95" w:rsidRDefault="008A3D95">
      <w:pPr>
        <w:jc w:val="both"/>
        <w:rPr>
          <w:rFonts w:ascii="Arial Narrow" w:hAnsi="Arial Narrow" w:cs="Arial Narrow"/>
          <w:i w:val="0"/>
          <w:sz w:val="20"/>
        </w:rPr>
      </w:pPr>
      <w:r>
        <w:rPr>
          <w:rFonts w:ascii="Arial Narrow" w:hAnsi="Arial Narrow" w:cs="Arial Narrow"/>
          <w:i w:val="0"/>
          <w:sz w:val="20"/>
        </w:rPr>
        <w:t>-bolesti srca</w:t>
      </w:r>
    </w:p>
    <w:p w:rsidR="008A3D95" w:rsidRDefault="008A3D95">
      <w:pPr>
        <w:jc w:val="both"/>
        <w:rPr>
          <w:rFonts w:ascii="Arial Narrow" w:hAnsi="Arial Narrow" w:cs="Arial Narrow"/>
          <w:i w:val="0"/>
          <w:sz w:val="20"/>
        </w:rPr>
      </w:pPr>
      <w:r>
        <w:rPr>
          <w:rFonts w:ascii="Arial Narrow" w:hAnsi="Arial Narrow" w:cs="Arial Narrow"/>
          <w:i w:val="0"/>
          <w:sz w:val="20"/>
        </w:rPr>
        <w:t>-probavne smetnje</w:t>
      </w:r>
    </w:p>
    <w:p w:rsidR="008A3D95" w:rsidRDefault="008A3D95">
      <w:pPr>
        <w:jc w:val="both"/>
        <w:rPr>
          <w:rFonts w:ascii="Arial Narrow" w:hAnsi="Arial Narrow" w:cs="Arial Narrow"/>
          <w:i w:val="0"/>
          <w:sz w:val="20"/>
        </w:rPr>
      </w:pPr>
      <w:r>
        <w:rPr>
          <w:rFonts w:ascii="Arial Narrow" w:hAnsi="Arial Narrow" w:cs="Arial Narrow"/>
          <w:i w:val="0"/>
          <w:sz w:val="20"/>
        </w:rPr>
        <w:t>-urogenitalne bolesti</w:t>
      </w:r>
    </w:p>
    <w:p w:rsidR="008A3D95" w:rsidRDefault="008A3D95">
      <w:pPr>
        <w:jc w:val="both"/>
        <w:rPr>
          <w:rFonts w:ascii="Arial Narrow" w:hAnsi="Arial Narrow" w:cs="Arial Narrow"/>
          <w:i w:val="0"/>
          <w:sz w:val="20"/>
        </w:rPr>
      </w:pPr>
      <w:r>
        <w:rPr>
          <w:rFonts w:ascii="Arial Narrow" w:hAnsi="Arial Narrow" w:cs="Arial Narrow"/>
          <w:i w:val="0"/>
          <w:sz w:val="20"/>
        </w:rPr>
        <w:lastRenderedPageBreak/>
        <w:t>-anomalije usne šupljine</w:t>
      </w:r>
    </w:p>
    <w:p w:rsidR="008A3D95" w:rsidRDefault="008A3D95">
      <w:pPr>
        <w:jc w:val="both"/>
        <w:rPr>
          <w:rFonts w:ascii="Arial Narrow" w:hAnsi="Arial Narrow" w:cs="Arial Narrow"/>
          <w:i w:val="0"/>
          <w:sz w:val="20"/>
        </w:rPr>
      </w:pPr>
      <w:r>
        <w:rPr>
          <w:rFonts w:ascii="Arial Narrow" w:hAnsi="Arial Narrow" w:cs="Arial Narrow"/>
          <w:i w:val="0"/>
          <w:sz w:val="20"/>
        </w:rPr>
        <w:t>-oštećenje motorike</w:t>
      </w:r>
    </w:p>
    <w:p w:rsidR="008A3D95" w:rsidRDefault="008A3D95">
      <w:pPr>
        <w:jc w:val="both"/>
        <w:rPr>
          <w:rFonts w:ascii="Arial Narrow" w:hAnsi="Arial Narrow" w:cs="Arial Narrow"/>
          <w:i w:val="0"/>
          <w:sz w:val="20"/>
        </w:rPr>
      </w:pPr>
      <w:r>
        <w:rPr>
          <w:rFonts w:ascii="Arial Narrow" w:hAnsi="Arial Narrow" w:cs="Arial Narrow"/>
          <w:i w:val="0"/>
          <w:sz w:val="20"/>
        </w:rPr>
        <w:t>-oštećenje vida</w:t>
      </w:r>
    </w:p>
    <w:p w:rsidR="008A3D95" w:rsidRDefault="008A3D95">
      <w:pPr>
        <w:jc w:val="both"/>
        <w:rPr>
          <w:rFonts w:ascii="Arial Narrow" w:hAnsi="Arial Narrow" w:cs="Arial Narrow"/>
          <w:i w:val="0"/>
          <w:sz w:val="20"/>
        </w:rPr>
      </w:pPr>
      <w:r>
        <w:rPr>
          <w:rFonts w:ascii="Arial Narrow" w:hAnsi="Arial Narrow" w:cs="Arial Narrow"/>
          <w:i w:val="0"/>
          <w:sz w:val="20"/>
        </w:rPr>
        <w:t>-oštećenje sluha</w:t>
      </w:r>
    </w:p>
    <w:p w:rsidR="008A3D95" w:rsidRDefault="008A3D95">
      <w:pPr>
        <w:jc w:val="both"/>
        <w:rPr>
          <w:rFonts w:ascii="Arial Narrow" w:hAnsi="Arial Narrow" w:cs="Arial Narrow"/>
          <w:i w:val="0"/>
          <w:sz w:val="20"/>
        </w:rPr>
      </w:pPr>
      <w:r>
        <w:rPr>
          <w:rFonts w:ascii="Arial Narrow" w:hAnsi="Arial Narrow" w:cs="Arial Narrow"/>
          <w:i w:val="0"/>
          <w:sz w:val="20"/>
        </w:rPr>
        <w:t>-febrilne konvulzije</w:t>
      </w:r>
    </w:p>
    <w:p w:rsidR="008A3D95" w:rsidRDefault="008A3D95">
      <w:pPr>
        <w:jc w:val="both"/>
        <w:rPr>
          <w:rFonts w:ascii="Arial Narrow" w:hAnsi="Arial Narrow" w:cs="Arial Narrow"/>
          <w:i w:val="0"/>
          <w:sz w:val="20"/>
        </w:rPr>
        <w:sectPr w:rsidR="008A3D95">
          <w:type w:val="continuous"/>
          <w:pgSz w:w="11906" w:h="16838"/>
          <w:pgMar w:top="1440" w:right="1800" w:bottom="1440" w:left="1800" w:header="720" w:footer="720" w:gutter="0"/>
          <w:cols w:num="2" w:space="708"/>
          <w:docGrid w:linePitch="360"/>
        </w:sectPr>
      </w:pPr>
      <w:r>
        <w:rPr>
          <w:rFonts w:ascii="Arial Narrow" w:hAnsi="Arial Narrow" w:cs="Arial Narrow"/>
          <w:i w:val="0"/>
          <w:sz w:val="20"/>
        </w:rPr>
        <w:t>-teže tjelesne povrede</w:t>
      </w:r>
    </w:p>
    <w:p w:rsidR="008A3D95" w:rsidRDefault="008A3D95">
      <w:pPr>
        <w:jc w:val="both"/>
        <w:rPr>
          <w:rFonts w:ascii="Arial Narrow" w:hAnsi="Arial Narrow" w:cs="Arial Narrow"/>
          <w:i w:val="0"/>
          <w:sz w:val="20"/>
        </w:rPr>
      </w:pPr>
      <w:r>
        <w:rPr>
          <w:rFonts w:ascii="Arial Narrow" w:hAnsi="Arial Narrow" w:cs="Arial Narrow"/>
          <w:i w:val="0"/>
          <w:sz w:val="20"/>
        </w:rPr>
        <w:lastRenderedPageBreak/>
        <w:t>-ostalo________________________________________________________</w:t>
      </w:r>
    </w:p>
    <w:p w:rsidR="008A3D95" w:rsidRDefault="008A3D95">
      <w:pPr>
        <w:jc w:val="both"/>
        <w:rPr>
          <w:rFonts w:ascii="Arial Narrow" w:hAnsi="Arial Narrow" w:cs="Arial Narrow"/>
          <w:i w:val="0"/>
          <w:sz w:val="20"/>
        </w:rPr>
      </w:pPr>
      <w:r>
        <w:rPr>
          <w:rFonts w:ascii="Arial Narrow" w:hAnsi="Arial Narrow" w:cs="Arial Narrow"/>
          <w:i w:val="0"/>
          <w:sz w:val="20"/>
        </w:rPr>
        <w:t>7.Hospitalizacija:oboljenje(navesti koje)______________________________</w:t>
      </w:r>
    </w:p>
    <w:p w:rsidR="008A3D95" w:rsidRDefault="008A3D95">
      <w:pPr>
        <w:jc w:val="both"/>
        <w:rPr>
          <w:rFonts w:ascii="Arial Narrow" w:hAnsi="Arial Narrow" w:cs="Arial Narrow"/>
          <w:i w:val="0"/>
          <w:sz w:val="20"/>
        </w:rPr>
      </w:pPr>
      <w:r>
        <w:rPr>
          <w:rFonts w:ascii="Arial Narrow" w:hAnsi="Arial Narrow" w:cs="Arial Narrow"/>
          <w:i w:val="0"/>
          <w:sz w:val="20"/>
        </w:rPr>
        <w:t>-u kojoj dobi______________________________</w:t>
      </w:r>
    </w:p>
    <w:p w:rsidR="008A3D95" w:rsidRDefault="008A3D95">
      <w:pPr>
        <w:jc w:val="both"/>
        <w:rPr>
          <w:rFonts w:ascii="Arial Narrow" w:hAnsi="Arial Narrow" w:cs="Arial Narrow"/>
          <w:i w:val="0"/>
          <w:sz w:val="20"/>
        </w:rPr>
      </w:pPr>
      <w:r>
        <w:rPr>
          <w:rFonts w:ascii="Arial Narrow" w:hAnsi="Arial Narrow" w:cs="Arial Narrow"/>
          <w:i w:val="0"/>
          <w:sz w:val="20"/>
        </w:rPr>
        <w:t>-koliko dugo______________________________</w:t>
      </w:r>
    </w:p>
    <w:p w:rsidR="008A3D95" w:rsidRDefault="008A3D95">
      <w:pPr>
        <w:jc w:val="both"/>
        <w:rPr>
          <w:rFonts w:ascii="Arial Narrow" w:hAnsi="Arial Narrow" w:cs="Arial Narrow"/>
          <w:i w:val="0"/>
          <w:sz w:val="20"/>
        </w:rPr>
      </w:pPr>
      <w:r>
        <w:rPr>
          <w:rFonts w:ascii="Arial Narrow" w:hAnsi="Arial Narrow" w:cs="Arial Narrow"/>
          <w:i w:val="0"/>
          <w:sz w:val="20"/>
        </w:rPr>
        <w:t>Zbog bolesti dijete je u tretmanu (kod kojeg stručnjaka)__________________</w:t>
      </w:r>
    </w:p>
    <w:p w:rsidR="008A3D95" w:rsidRDefault="008A3D95">
      <w:pPr>
        <w:jc w:val="both"/>
        <w:rPr>
          <w:rFonts w:ascii="Arial Narrow" w:hAnsi="Arial Narrow" w:cs="Arial Narrow"/>
          <w:i w:val="0"/>
          <w:sz w:val="20"/>
        </w:rPr>
      </w:pPr>
      <w:r>
        <w:rPr>
          <w:rFonts w:ascii="Arial Narrow" w:hAnsi="Arial Narrow" w:cs="Arial Narrow"/>
          <w:i w:val="0"/>
          <w:sz w:val="20"/>
        </w:rPr>
        <w:t>8.Teškoće u razvoju:</w:t>
      </w:r>
    </w:p>
    <w:p w:rsidR="008A3D95" w:rsidRDefault="008A3D95">
      <w:pPr>
        <w:jc w:val="both"/>
        <w:rPr>
          <w:rFonts w:ascii="Arial Narrow" w:hAnsi="Arial Narrow" w:cs="Arial Narrow"/>
          <w:i w:val="0"/>
          <w:sz w:val="20"/>
          <w:lang w:val="fr-FR"/>
        </w:rPr>
      </w:pPr>
      <w:r>
        <w:rPr>
          <w:rFonts w:ascii="Arial Narrow" w:hAnsi="Arial Narrow" w:cs="Arial Narrow"/>
          <w:i w:val="0"/>
          <w:sz w:val="20"/>
        </w:rPr>
        <w:t>-vrsta teškoće_________________________________________________</w:t>
      </w:r>
    </w:p>
    <w:p w:rsidR="008A3D95" w:rsidRDefault="008A3D95">
      <w:pPr>
        <w:jc w:val="both"/>
        <w:rPr>
          <w:rFonts w:ascii="Arial Narrow" w:hAnsi="Arial Narrow" w:cs="Arial Narrow"/>
          <w:i w:val="0"/>
          <w:sz w:val="20"/>
          <w:lang w:val="fr-FR"/>
        </w:rPr>
      </w:pPr>
      <w:r>
        <w:rPr>
          <w:rFonts w:ascii="Arial Narrow" w:hAnsi="Arial Narrow" w:cs="Arial Narrow"/>
          <w:i w:val="0"/>
          <w:sz w:val="20"/>
          <w:lang w:val="fr-FR"/>
        </w:rPr>
        <w:t>-u kojoj dobi je otkrivena__________________________________________</w:t>
      </w:r>
    </w:p>
    <w:p w:rsidR="008A3D95" w:rsidRDefault="008A3D95">
      <w:pPr>
        <w:jc w:val="both"/>
        <w:rPr>
          <w:rFonts w:ascii="Arial Narrow" w:hAnsi="Arial Narrow" w:cs="Arial Narrow"/>
          <w:i w:val="0"/>
          <w:sz w:val="20"/>
          <w:lang w:val="fr-FR"/>
        </w:rPr>
      </w:pPr>
      <w:r>
        <w:rPr>
          <w:rFonts w:ascii="Arial Narrow" w:hAnsi="Arial Narrow" w:cs="Arial Narrow"/>
          <w:i w:val="0"/>
          <w:sz w:val="20"/>
          <w:lang w:val="fr-FR"/>
        </w:rPr>
        <w:t xml:space="preserve">-u tretmanu: da /ne </w:t>
      </w:r>
    </w:p>
    <w:p w:rsidR="008A3D95" w:rsidRDefault="008A3D95">
      <w:pPr>
        <w:jc w:val="both"/>
        <w:rPr>
          <w:rFonts w:ascii="Arial Narrow" w:hAnsi="Arial Narrow" w:cs="Arial Narrow"/>
          <w:i w:val="0"/>
          <w:sz w:val="20"/>
          <w:lang w:val="fr-FR"/>
        </w:rPr>
      </w:pPr>
      <w:r>
        <w:rPr>
          <w:rFonts w:ascii="Arial Narrow" w:hAnsi="Arial Narrow" w:cs="Arial Narrow"/>
          <w:i w:val="0"/>
          <w:sz w:val="20"/>
          <w:lang w:val="fr-FR"/>
        </w:rPr>
        <w:t>-kod kojeg stručnjaka?___________________________________________</w:t>
      </w:r>
    </w:p>
    <w:p w:rsidR="008A3D95" w:rsidRDefault="008A3D95">
      <w:pPr>
        <w:jc w:val="both"/>
        <w:rPr>
          <w:rFonts w:ascii="Arial Narrow" w:hAnsi="Arial Narrow" w:cs="Arial Narrow"/>
          <w:i w:val="0"/>
          <w:sz w:val="20"/>
          <w:lang w:val="fr-FR"/>
        </w:rPr>
      </w:pPr>
      <w:r>
        <w:rPr>
          <w:rFonts w:ascii="Arial Narrow" w:hAnsi="Arial Narrow" w:cs="Arial Narrow"/>
          <w:i w:val="0"/>
          <w:sz w:val="20"/>
          <w:lang w:val="fr-FR"/>
        </w:rPr>
        <w:t>-ostvaruje li na  pomoć I njegu preko Centra za socijalnu skrb</w:t>
      </w:r>
    </w:p>
    <w:p w:rsidR="008A3D95" w:rsidRDefault="008A3D95">
      <w:pPr>
        <w:jc w:val="both"/>
        <w:rPr>
          <w:rFonts w:ascii="Arial Narrow" w:hAnsi="Arial Narrow" w:cs="Arial Narrow"/>
          <w:i w:val="0"/>
          <w:sz w:val="20"/>
          <w:lang w:val="fr-FR"/>
        </w:rPr>
      </w:pPr>
      <w:r>
        <w:rPr>
          <w:rFonts w:ascii="Arial Narrow" w:hAnsi="Arial Narrow" w:cs="Arial Narrow"/>
          <w:i w:val="0"/>
          <w:sz w:val="20"/>
          <w:lang w:val="fr-FR"/>
        </w:rPr>
        <w:t>- DA              -Ne</w:t>
      </w:r>
    </w:p>
    <w:p w:rsidR="008A3D95" w:rsidRDefault="008A3D95">
      <w:pPr>
        <w:jc w:val="both"/>
        <w:rPr>
          <w:rFonts w:ascii="Arial Narrow" w:hAnsi="Arial Narrow" w:cs="Arial Narrow"/>
          <w:i w:val="0"/>
          <w:sz w:val="20"/>
          <w:lang w:val="fr-FR"/>
        </w:rPr>
      </w:pPr>
      <w:r>
        <w:rPr>
          <w:rFonts w:ascii="Arial Narrow" w:hAnsi="Arial Narrow" w:cs="Arial Narrow"/>
          <w:i w:val="0"/>
          <w:sz w:val="20"/>
          <w:lang w:val="fr-FR"/>
        </w:rPr>
        <w:t>-Koju vrstu teškoće ima?____________________________________</w:t>
      </w:r>
      <w:r w:rsidR="00F02320">
        <w:rPr>
          <w:rFonts w:ascii="Arial Narrow" w:hAnsi="Arial Narrow" w:cs="Arial Narrow"/>
          <w:i w:val="0"/>
          <w:sz w:val="20"/>
          <w:lang w:val="fr-FR"/>
        </w:rPr>
        <w:t>______</w:t>
      </w:r>
    </w:p>
    <w:p w:rsidR="008A3D95" w:rsidRDefault="008A3D95">
      <w:pPr>
        <w:jc w:val="both"/>
        <w:rPr>
          <w:rFonts w:ascii="Arial Narrow" w:hAnsi="Arial Narrow" w:cs="Arial Narrow"/>
          <w:i w:val="0"/>
          <w:sz w:val="20"/>
          <w:lang w:val="fr-FR"/>
        </w:rPr>
      </w:pPr>
    </w:p>
    <w:p w:rsidR="008A3D95" w:rsidRDefault="008A3D95">
      <w:pPr>
        <w:ind w:firstLine="720"/>
        <w:jc w:val="both"/>
        <w:rPr>
          <w:rFonts w:ascii="Arial Narrow" w:hAnsi="Arial Narrow" w:cs="Arial Narrow"/>
          <w:b/>
          <w:i w:val="0"/>
          <w:sz w:val="24"/>
          <w:szCs w:val="24"/>
          <w:lang w:val="fr-FR"/>
        </w:rPr>
      </w:pPr>
      <w:r>
        <w:rPr>
          <w:rFonts w:ascii="Arial Narrow" w:hAnsi="Arial Narrow" w:cs="Arial Narrow"/>
          <w:b/>
          <w:i w:val="0"/>
          <w:sz w:val="20"/>
          <w:lang w:val="fr-FR"/>
        </w:rPr>
        <w:t>Obvezno prilikom predupisa priložiti kompletnu medicinsku dokumentaciju te nalaz i mišljenje Centra za socijalnu skrb koju posjedujete, kako bi Vrtić mogao izvršiti procjenu mogućnosti udovoljavanju djetetovim posebnim potrebama.</w:t>
      </w:r>
    </w:p>
    <w:p w:rsidR="008A3D95" w:rsidRDefault="008A3D95">
      <w:pPr>
        <w:jc w:val="both"/>
        <w:rPr>
          <w:rFonts w:ascii="Arial Narrow" w:hAnsi="Arial Narrow" w:cs="Arial Narrow"/>
          <w:b/>
          <w:i w:val="0"/>
          <w:sz w:val="24"/>
          <w:szCs w:val="24"/>
          <w:lang w:val="fr-FR"/>
        </w:rPr>
      </w:pPr>
    </w:p>
    <w:p w:rsidR="00F02320" w:rsidRDefault="00F02320">
      <w:pPr>
        <w:jc w:val="both"/>
        <w:rPr>
          <w:rFonts w:ascii="Arial Narrow" w:hAnsi="Arial Narrow" w:cs="Arial Narrow"/>
          <w:b/>
          <w:i w:val="0"/>
          <w:sz w:val="24"/>
          <w:szCs w:val="24"/>
        </w:rPr>
      </w:pPr>
    </w:p>
    <w:p w:rsidR="008A3D95" w:rsidRDefault="008A3D95">
      <w:pPr>
        <w:jc w:val="both"/>
        <w:rPr>
          <w:rFonts w:ascii="Arial Narrow" w:hAnsi="Arial Narrow" w:cs="Arial Narrow"/>
          <w:i w:val="0"/>
          <w:sz w:val="20"/>
        </w:rPr>
      </w:pPr>
      <w:r>
        <w:rPr>
          <w:rFonts w:ascii="Arial Narrow" w:hAnsi="Arial Narrow" w:cs="Arial Narrow"/>
          <w:b/>
          <w:i w:val="0"/>
          <w:sz w:val="24"/>
          <w:szCs w:val="24"/>
        </w:rPr>
        <w:t>NAVIKE I POTREBE(zaokružite):</w:t>
      </w:r>
    </w:p>
    <w:p w:rsidR="008A3D95" w:rsidRDefault="008A3D95">
      <w:pPr>
        <w:jc w:val="both"/>
        <w:rPr>
          <w:rFonts w:ascii="Arial Narrow" w:hAnsi="Arial Narrow" w:cs="Arial Narrow"/>
          <w:i w:val="0"/>
          <w:sz w:val="20"/>
        </w:rPr>
      </w:pPr>
      <w:r>
        <w:rPr>
          <w:rFonts w:ascii="Arial Narrow" w:hAnsi="Arial Narrow" w:cs="Arial Narrow"/>
          <w:i w:val="0"/>
          <w:sz w:val="20"/>
        </w:rPr>
        <w:t>1.Apetit: dobar,loš,varijabilan,pretjeran</w:t>
      </w:r>
    </w:p>
    <w:p w:rsidR="008A3D95" w:rsidRDefault="008A3D95">
      <w:pPr>
        <w:jc w:val="both"/>
        <w:rPr>
          <w:rFonts w:ascii="Arial Narrow" w:hAnsi="Arial Narrow" w:cs="Arial Narrow"/>
          <w:i w:val="0"/>
          <w:sz w:val="20"/>
        </w:rPr>
      </w:pPr>
      <w:r>
        <w:rPr>
          <w:rFonts w:ascii="Arial Narrow" w:hAnsi="Arial Narrow" w:cs="Arial Narrow"/>
          <w:i w:val="0"/>
          <w:sz w:val="20"/>
        </w:rPr>
        <w:t>2.Odbija(koju hranu)_____________________________________________</w:t>
      </w:r>
    </w:p>
    <w:p w:rsidR="008A3D95" w:rsidRDefault="008A3D95">
      <w:pPr>
        <w:jc w:val="both"/>
        <w:rPr>
          <w:rFonts w:ascii="Arial Narrow" w:hAnsi="Arial Narrow" w:cs="Arial Narrow"/>
          <w:i w:val="0"/>
          <w:sz w:val="20"/>
        </w:rPr>
      </w:pPr>
      <w:r>
        <w:rPr>
          <w:rFonts w:ascii="Arial Narrow" w:hAnsi="Arial Narrow" w:cs="Arial Narrow"/>
          <w:i w:val="0"/>
          <w:sz w:val="20"/>
        </w:rPr>
        <w:t>3.Navike i samostalnost pri hranjenju: jede na žlicu,samo jede,pije iz bočice,pije iz šalice,potrebno ga je dohranjivati,potpuno je samostalno</w:t>
      </w:r>
    </w:p>
    <w:p w:rsidR="008A3D95" w:rsidRDefault="008A3D95">
      <w:pPr>
        <w:jc w:val="both"/>
        <w:rPr>
          <w:rFonts w:ascii="Arial Narrow" w:hAnsi="Arial Narrow" w:cs="Arial Narrow"/>
          <w:i w:val="0"/>
          <w:sz w:val="20"/>
        </w:rPr>
      </w:pPr>
      <w:r>
        <w:rPr>
          <w:rFonts w:ascii="Arial Narrow" w:hAnsi="Arial Narrow" w:cs="Arial Narrow"/>
          <w:i w:val="0"/>
          <w:sz w:val="20"/>
        </w:rPr>
        <w:t>4.Stolica:redovita,neredovita:_____________________________________</w:t>
      </w:r>
    </w:p>
    <w:p w:rsidR="008A3D95" w:rsidRDefault="008A3D95">
      <w:pPr>
        <w:jc w:val="both"/>
        <w:rPr>
          <w:rFonts w:ascii="Arial Narrow" w:hAnsi="Arial Narrow" w:cs="Arial Narrow"/>
          <w:i w:val="0"/>
          <w:sz w:val="20"/>
        </w:rPr>
      </w:pPr>
      <w:r>
        <w:rPr>
          <w:rFonts w:ascii="Arial Narrow" w:hAnsi="Arial Narrow" w:cs="Arial Narrow"/>
          <w:i w:val="0"/>
          <w:sz w:val="20"/>
        </w:rPr>
        <w:t>5.Pelene treba: stalno,samo kada spava,ne treba</w:t>
      </w:r>
    </w:p>
    <w:p w:rsidR="008A3D95" w:rsidRDefault="008A3D95">
      <w:pPr>
        <w:jc w:val="both"/>
        <w:rPr>
          <w:rFonts w:ascii="Arial Narrow" w:hAnsi="Arial Narrow" w:cs="Arial Narrow"/>
          <w:i w:val="0"/>
          <w:sz w:val="20"/>
        </w:rPr>
      </w:pPr>
      <w:r>
        <w:rPr>
          <w:rFonts w:ascii="Arial Narrow" w:hAnsi="Arial Narrow" w:cs="Arial Narrow"/>
          <w:i w:val="0"/>
          <w:sz w:val="20"/>
        </w:rPr>
        <w:lastRenderedPageBreak/>
        <w:t>6.Privikavanje na tutu(WC-školjku):nije počelo,počelo s___mj.,priviklo se s________mj;prihvaća/odbija/samo tražui tutu(WC-školjku),treba ga podsjetiti,potpuno samostalno</w:t>
      </w:r>
    </w:p>
    <w:p w:rsidR="008A3D95" w:rsidRDefault="008A3D95">
      <w:pPr>
        <w:jc w:val="both"/>
        <w:rPr>
          <w:rFonts w:ascii="Arial Narrow" w:hAnsi="Arial Narrow" w:cs="Arial Narrow"/>
          <w:i w:val="0"/>
          <w:sz w:val="20"/>
        </w:rPr>
      </w:pPr>
      <w:r>
        <w:rPr>
          <w:rFonts w:ascii="Arial Narrow" w:hAnsi="Arial Narrow" w:cs="Arial Narrow"/>
          <w:i w:val="0"/>
          <w:sz w:val="20"/>
        </w:rPr>
        <w:t>7.Potreba za snom i navike spavanja:</w:t>
      </w:r>
    </w:p>
    <w:p w:rsidR="008A3D95" w:rsidRDefault="008A3D95">
      <w:pPr>
        <w:jc w:val="both"/>
        <w:rPr>
          <w:rFonts w:ascii="Arial Narrow" w:hAnsi="Arial Narrow" w:cs="Arial Narrow"/>
          <w:i w:val="0"/>
          <w:sz w:val="20"/>
        </w:rPr>
      </w:pPr>
      <w:r>
        <w:rPr>
          <w:rFonts w:ascii="Arial Narrow" w:hAnsi="Arial Narrow" w:cs="Arial Narrow"/>
          <w:i w:val="0"/>
          <w:sz w:val="20"/>
        </w:rPr>
        <w:t>-noćni san: -miran san od_______do_________sati,</w:t>
      </w:r>
    </w:p>
    <w:p w:rsidR="008A3D95" w:rsidRDefault="008A3D95">
      <w:pPr>
        <w:jc w:val="both"/>
        <w:rPr>
          <w:rFonts w:ascii="Arial Narrow" w:hAnsi="Arial Narrow" w:cs="Arial Narrow"/>
          <w:i w:val="0"/>
          <w:sz w:val="20"/>
        </w:rPr>
      </w:pPr>
      <w:r>
        <w:rPr>
          <w:rFonts w:ascii="Arial Narrow" w:hAnsi="Arial Narrow" w:cs="Arial Narrow"/>
          <w:i w:val="0"/>
          <w:sz w:val="20"/>
        </w:rPr>
        <w:t xml:space="preserve">                  </w:t>
      </w:r>
      <w:r>
        <w:rPr>
          <w:rFonts w:ascii="Arial Narrow" w:hAnsi="Arial Narrow" w:cs="Arial Narrow"/>
          <w:i w:val="0"/>
          <w:sz w:val="20"/>
          <w:lang w:val="fr-FR"/>
        </w:rPr>
        <w:t>-san je miran ,nemiran,budi se,____________________________</w:t>
      </w:r>
    </w:p>
    <w:p w:rsidR="008A3D95" w:rsidRDefault="008A3D95">
      <w:pPr>
        <w:jc w:val="both"/>
        <w:rPr>
          <w:rFonts w:ascii="Arial Narrow" w:hAnsi="Arial Narrow" w:cs="Arial Narrow"/>
          <w:i w:val="0"/>
          <w:sz w:val="20"/>
          <w:lang w:val="fr-FR"/>
        </w:rPr>
      </w:pPr>
      <w:r>
        <w:rPr>
          <w:rFonts w:ascii="Arial Narrow" w:hAnsi="Arial Narrow" w:cs="Arial Narrow"/>
          <w:i w:val="0"/>
          <w:sz w:val="20"/>
        </w:rPr>
        <w:t>-dnevni san:-postoji potreba od__________do_____________sati,</w:t>
      </w:r>
    </w:p>
    <w:p w:rsidR="008A3D95" w:rsidRDefault="008A3D95">
      <w:pPr>
        <w:jc w:val="both"/>
        <w:rPr>
          <w:rFonts w:ascii="Arial Narrow" w:hAnsi="Arial Narrow" w:cs="Arial Narrow"/>
          <w:i w:val="0"/>
          <w:sz w:val="20"/>
          <w:lang w:val="fr-FR"/>
        </w:rPr>
      </w:pPr>
      <w:r>
        <w:rPr>
          <w:rFonts w:ascii="Arial Narrow" w:hAnsi="Arial Narrow" w:cs="Arial Narrow"/>
          <w:i w:val="0"/>
          <w:sz w:val="20"/>
          <w:lang w:val="fr-FR"/>
        </w:rPr>
        <w:t>-navike kod uspavljivanja_________________________________________</w:t>
      </w:r>
    </w:p>
    <w:p w:rsidR="008A3D95" w:rsidRDefault="008A3D95">
      <w:pPr>
        <w:jc w:val="both"/>
        <w:rPr>
          <w:rFonts w:ascii="Arial Narrow" w:hAnsi="Arial Narrow" w:cs="Arial Narrow"/>
          <w:i w:val="0"/>
          <w:sz w:val="20"/>
          <w:lang w:val="fr-FR"/>
        </w:rPr>
      </w:pPr>
      <w:r>
        <w:rPr>
          <w:rFonts w:ascii="Arial Narrow" w:hAnsi="Arial Narrow" w:cs="Arial Narrow"/>
          <w:i w:val="0"/>
          <w:sz w:val="20"/>
          <w:lang w:val="fr-FR"/>
        </w:rPr>
        <w:t>-ne postoji potreba.</w:t>
      </w:r>
    </w:p>
    <w:p w:rsidR="008A3D95" w:rsidRDefault="008A3D95">
      <w:pPr>
        <w:jc w:val="both"/>
        <w:rPr>
          <w:rFonts w:ascii="Arial Narrow" w:hAnsi="Arial Narrow" w:cs="Arial Narrow"/>
          <w:i w:val="0"/>
          <w:sz w:val="20"/>
        </w:rPr>
      </w:pPr>
      <w:r>
        <w:rPr>
          <w:rFonts w:ascii="Arial Narrow" w:hAnsi="Arial Narrow" w:cs="Arial Narrow"/>
          <w:i w:val="0"/>
          <w:sz w:val="20"/>
          <w:lang w:val="fr-FR"/>
        </w:rPr>
        <w:t>8.Prijelazni objekt(predmet/igračka koju dijete stalno nosi sa sobom):_______________</w:t>
      </w:r>
    </w:p>
    <w:p w:rsidR="008A3D95" w:rsidRDefault="008A3D95">
      <w:pPr>
        <w:pBdr>
          <w:bottom w:val="single" w:sz="8" w:space="2" w:color="000000"/>
        </w:pBdr>
        <w:jc w:val="both"/>
        <w:rPr>
          <w:rFonts w:ascii="Arial Narrow" w:hAnsi="Arial Narrow" w:cs="Arial Narrow"/>
          <w:b/>
          <w:i w:val="0"/>
          <w:sz w:val="16"/>
          <w:szCs w:val="16"/>
        </w:rPr>
      </w:pPr>
      <w:r>
        <w:rPr>
          <w:rFonts w:ascii="Arial Narrow" w:hAnsi="Arial Narrow" w:cs="Arial Narrow"/>
          <w:i w:val="0"/>
          <w:sz w:val="20"/>
        </w:rPr>
        <w:t>9.Igra,interesi,sklonosti:___________________________________________________</w:t>
      </w:r>
    </w:p>
    <w:p w:rsidR="008A3D95" w:rsidRDefault="008A3D95">
      <w:pPr>
        <w:jc w:val="both"/>
        <w:rPr>
          <w:rFonts w:ascii="Arial Narrow" w:hAnsi="Arial Narrow" w:cs="Arial Narrow"/>
          <w:b/>
          <w:i w:val="0"/>
          <w:sz w:val="16"/>
          <w:szCs w:val="16"/>
        </w:rPr>
      </w:pPr>
    </w:p>
    <w:p w:rsidR="00F02320" w:rsidRDefault="00F02320">
      <w:pPr>
        <w:jc w:val="both"/>
        <w:rPr>
          <w:rFonts w:ascii="Arial Narrow" w:hAnsi="Arial Narrow" w:cs="Arial Narrow"/>
          <w:b/>
          <w:i w:val="0"/>
          <w:sz w:val="24"/>
          <w:szCs w:val="24"/>
        </w:rPr>
      </w:pPr>
    </w:p>
    <w:p w:rsidR="00F02320" w:rsidRDefault="00F02320">
      <w:pPr>
        <w:jc w:val="both"/>
        <w:rPr>
          <w:rFonts w:ascii="Arial Narrow" w:hAnsi="Arial Narrow" w:cs="Arial Narrow"/>
          <w:b/>
          <w:i w:val="0"/>
          <w:sz w:val="24"/>
          <w:szCs w:val="24"/>
        </w:rPr>
      </w:pPr>
    </w:p>
    <w:p w:rsidR="008A3D95" w:rsidRDefault="008A3D95">
      <w:pPr>
        <w:jc w:val="both"/>
        <w:rPr>
          <w:rFonts w:ascii="Arial Narrow" w:hAnsi="Arial Narrow" w:cs="Arial Narrow"/>
          <w:i w:val="0"/>
          <w:sz w:val="20"/>
        </w:rPr>
      </w:pPr>
      <w:r>
        <w:rPr>
          <w:rFonts w:ascii="Arial Narrow" w:hAnsi="Arial Narrow" w:cs="Arial Narrow"/>
          <w:b/>
          <w:i w:val="0"/>
          <w:sz w:val="24"/>
          <w:szCs w:val="24"/>
        </w:rPr>
        <w:t>RAZVOJ MOTORIKE I GOVORA:</w:t>
      </w:r>
    </w:p>
    <w:p w:rsidR="008A3D95" w:rsidRDefault="008A3D95">
      <w:pPr>
        <w:jc w:val="both"/>
        <w:rPr>
          <w:rFonts w:ascii="Arial Narrow" w:hAnsi="Arial Narrow" w:cs="Arial Narrow"/>
          <w:i w:val="0"/>
          <w:sz w:val="20"/>
        </w:rPr>
      </w:pPr>
      <w:r>
        <w:rPr>
          <w:rFonts w:ascii="Arial Narrow" w:hAnsi="Arial Narrow" w:cs="Arial Narrow"/>
          <w:i w:val="0"/>
          <w:sz w:val="20"/>
        </w:rPr>
        <w:t>1.Hoda samostalno od_____mj</w:t>
      </w:r>
    </w:p>
    <w:p w:rsidR="008A3D95" w:rsidRDefault="008A3D95">
      <w:pPr>
        <w:jc w:val="both"/>
        <w:rPr>
          <w:rFonts w:ascii="Arial Narrow" w:hAnsi="Arial Narrow" w:cs="Arial Narrow"/>
          <w:i w:val="0"/>
          <w:sz w:val="20"/>
        </w:rPr>
      </w:pPr>
      <w:r>
        <w:rPr>
          <w:rFonts w:ascii="Arial Narrow" w:hAnsi="Arial Narrow" w:cs="Arial Narrow"/>
          <w:i w:val="0"/>
          <w:sz w:val="20"/>
        </w:rPr>
        <w:t>2.Sadašnji govorni status:</w:t>
      </w:r>
    </w:p>
    <w:p w:rsidR="008A3D95" w:rsidRDefault="008A3D95">
      <w:pPr>
        <w:jc w:val="both"/>
        <w:rPr>
          <w:rFonts w:ascii="Arial Narrow" w:hAnsi="Arial Narrow" w:cs="Arial Narrow"/>
          <w:i w:val="0"/>
          <w:sz w:val="20"/>
          <w:lang w:val="fr-FR"/>
        </w:rPr>
      </w:pPr>
      <w:r>
        <w:rPr>
          <w:rFonts w:ascii="Arial Narrow" w:hAnsi="Arial Narrow" w:cs="Arial Narrow"/>
          <w:i w:val="0"/>
          <w:sz w:val="20"/>
        </w:rPr>
        <w:t xml:space="preserve">                       </w:t>
      </w:r>
      <w:r>
        <w:rPr>
          <w:rFonts w:ascii="Arial Narrow" w:hAnsi="Arial Narrow" w:cs="Arial Narrow"/>
          <w:i w:val="0"/>
          <w:sz w:val="20"/>
          <w:lang w:val="fr-FR"/>
        </w:rPr>
        <w:t>-odgovara dobi djeteta:    DA    NE</w:t>
      </w:r>
    </w:p>
    <w:p w:rsidR="008A3D95" w:rsidRDefault="008A3D95">
      <w:pPr>
        <w:jc w:val="both"/>
        <w:rPr>
          <w:rFonts w:ascii="Arial Narrow" w:hAnsi="Arial Narrow" w:cs="Arial Narrow"/>
          <w:i w:val="0"/>
          <w:sz w:val="16"/>
          <w:szCs w:val="16"/>
          <w:lang w:val="fr-FR"/>
        </w:rPr>
      </w:pPr>
      <w:r>
        <w:rPr>
          <w:rFonts w:ascii="Arial Narrow" w:hAnsi="Arial Narrow" w:cs="Arial Narrow"/>
          <w:i w:val="0"/>
          <w:sz w:val="20"/>
          <w:lang w:val="fr-FR"/>
        </w:rPr>
        <w:t xml:space="preserve">                       -poremećaj u razvoju govora</w:t>
      </w:r>
    </w:p>
    <w:p w:rsidR="008A3D95" w:rsidRDefault="008A3D95">
      <w:pPr>
        <w:jc w:val="both"/>
        <w:rPr>
          <w:rFonts w:ascii="Arial Narrow" w:hAnsi="Arial Narrow" w:cs="Arial Narrow"/>
          <w:i w:val="0"/>
          <w:sz w:val="16"/>
          <w:szCs w:val="16"/>
          <w:lang w:val="fr-FR"/>
        </w:rPr>
      </w:pPr>
    </w:p>
    <w:p w:rsidR="00F02320" w:rsidRDefault="00F02320">
      <w:pPr>
        <w:jc w:val="both"/>
        <w:rPr>
          <w:rFonts w:ascii="Arial Narrow" w:hAnsi="Arial Narrow" w:cs="Arial Narrow"/>
          <w:b/>
          <w:i w:val="0"/>
          <w:sz w:val="24"/>
          <w:szCs w:val="24"/>
          <w:lang w:val="fr-FR"/>
        </w:rPr>
      </w:pPr>
    </w:p>
    <w:p w:rsidR="008A3D95" w:rsidRDefault="008A3D95">
      <w:pPr>
        <w:jc w:val="both"/>
        <w:rPr>
          <w:rFonts w:ascii="Arial Narrow" w:hAnsi="Arial Narrow" w:cs="Arial Narrow"/>
          <w:i w:val="0"/>
          <w:sz w:val="20"/>
          <w:lang w:val="fr-FR"/>
        </w:rPr>
        <w:sectPr w:rsidR="008A3D95">
          <w:type w:val="continuous"/>
          <w:pgSz w:w="11906" w:h="16838"/>
          <w:pgMar w:top="1440" w:right="1800" w:bottom="1440" w:left="1800" w:header="720" w:footer="720" w:gutter="0"/>
          <w:cols w:space="720"/>
          <w:docGrid w:linePitch="360"/>
        </w:sectPr>
      </w:pPr>
      <w:r>
        <w:rPr>
          <w:rFonts w:ascii="Arial Narrow" w:hAnsi="Arial Narrow" w:cs="Arial Narrow"/>
          <w:b/>
          <w:i w:val="0"/>
          <w:sz w:val="24"/>
          <w:szCs w:val="24"/>
          <w:lang w:val="fr-FR"/>
        </w:rPr>
        <w:t>OSOBITOSTI</w:t>
      </w:r>
      <w:r w:rsidR="00F02320">
        <w:rPr>
          <w:rFonts w:ascii="Arial Narrow" w:hAnsi="Arial Narrow" w:cs="Arial Narrow"/>
          <w:b/>
          <w:i w:val="0"/>
          <w:sz w:val="24"/>
          <w:szCs w:val="24"/>
          <w:lang w:val="fr-FR"/>
        </w:rPr>
        <w:t xml:space="preserve"> : </w:t>
      </w:r>
      <w:r>
        <w:rPr>
          <w:rFonts w:ascii="Arial Narrow" w:hAnsi="Arial Narrow" w:cs="Arial Narrow"/>
          <w:b/>
          <w:i w:val="0"/>
          <w:sz w:val="24"/>
          <w:szCs w:val="24"/>
          <w:lang w:val="fr-FR"/>
        </w:rPr>
        <w:t>PONAŠANJA(zaokružite):</w:t>
      </w:r>
    </w:p>
    <w:p w:rsidR="008A3D95" w:rsidRDefault="008A3D95">
      <w:pPr>
        <w:jc w:val="both"/>
        <w:rPr>
          <w:rFonts w:ascii="Arial Narrow" w:hAnsi="Arial Narrow" w:cs="Arial Narrow"/>
          <w:i w:val="0"/>
          <w:sz w:val="20"/>
          <w:lang w:val="fr-FR"/>
        </w:rPr>
      </w:pPr>
      <w:r>
        <w:rPr>
          <w:rFonts w:ascii="Arial Narrow" w:hAnsi="Arial Narrow" w:cs="Arial Narrow"/>
          <w:i w:val="0"/>
          <w:sz w:val="20"/>
          <w:lang w:val="fr-FR"/>
        </w:rPr>
        <w:lastRenderedPageBreak/>
        <w:t>-pretjerana plačljivost</w:t>
      </w:r>
    </w:p>
    <w:p w:rsidR="008A3D95" w:rsidRDefault="008A3D95">
      <w:pPr>
        <w:jc w:val="both"/>
        <w:rPr>
          <w:rFonts w:ascii="Arial Narrow" w:hAnsi="Arial Narrow" w:cs="Arial Narrow"/>
          <w:i w:val="0"/>
          <w:sz w:val="20"/>
        </w:rPr>
      </w:pPr>
      <w:r>
        <w:rPr>
          <w:rFonts w:ascii="Arial Narrow" w:hAnsi="Arial Narrow" w:cs="Arial Narrow"/>
          <w:i w:val="0"/>
          <w:sz w:val="20"/>
          <w:lang w:val="fr-FR"/>
        </w:rPr>
        <w:t>-nesamostalnost</w:t>
      </w:r>
    </w:p>
    <w:p w:rsidR="008A3D95" w:rsidRDefault="008A3D95">
      <w:pPr>
        <w:jc w:val="both"/>
        <w:rPr>
          <w:rFonts w:ascii="Arial Narrow" w:hAnsi="Arial Narrow" w:cs="Arial Narrow"/>
          <w:i w:val="0"/>
          <w:sz w:val="20"/>
        </w:rPr>
      </w:pPr>
      <w:r>
        <w:rPr>
          <w:rFonts w:ascii="Arial Narrow" w:hAnsi="Arial Narrow" w:cs="Arial Narrow"/>
          <w:i w:val="0"/>
          <w:sz w:val="20"/>
        </w:rPr>
        <w:t>-separacijski strah(strah od odvajanja)</w:t>
      </w:r>
    </w:p>
    <w:p w:rsidR="008A3D95" w:rsidRDefault="008A3D95">
      <w:pPr>
        <w:jc w:val="both"/>
        <w:rPr>
          <w:rFonts w:ascii="Arial Narrow" w:hAnsi="Arial Narrow" w:cs="Arial Narrow"/>
          <w:i w:val="0"/>
          <w:sz w:val="20"/>
        </w:rPr>
      </w:pPr>
      <w:r>
        <w:rPr>
          <w:rFonts w:ascii="Arial Narrow" w:hAnsi="Arial Narrow" w:cs="Arial Narrow"/>
          <w:i w:val="0"/>
          <w:sz w:val="20"/>
        </w:rPr>
        <w:t>-povučenost,osamljenost</w:t>
      </w:r>
    </w:p>
    <w:p w:rsidR="008A3D95" w:rsidRDefault="008A3D95">
      <w:pPr>
        <w:jc w:val="both"/>
        <w:rPr>
          <w:rFonts w:ascii="Arial Narrow" w:hAnsi="Arial Narrow" w:cs="Arial Narrow"/>
          <w:i w:val="0"/>
          <w:sz w:val="20"/>
        </w:rPr>
      </w:pPr>
      <w:r>
        <w:rPr>
          <w:rFonts w:ascii="Arial Narrow" w:hAnsi="Arial Narrow" w:cs="Arial Narrow"/>
          <w:i w:val="0"/>
          <w:sz w:val="20"/>
        </w:rPr>
        <w:t>-grickanje noktiju</w:t>
      </w:r>
    </w:p>
    <w:p w:rsidR="008A3D95" w:rsidRDefault="008A3D95">
      <w:pPr>
        <w:jc w:val="both"/>
        <w:rPr>
          <w:rFonts w:ascii="Arial Narrow" w:hAnsi="Arial Narrow" w:cs="Arial Narrow"/>
          <w:i w:val="0"/>
          <w:sz w:val="20"/>
        </w:rPr>
      </w:pPr>
      <w:r>
        <w:rPr>
          <w:rFonts w:ascii="Arial Narrow" w:hAnsi="Arial Narrow" w:cs="Arial Narrow"/>
          <w:i w:val="0"/>
          <w:sz w:val="20"/>
        </w:rPr>
        <w:t>-poremećaj spavanja</w:t>
      </w:r>
    </w:p>
    <w:p w:rsidR="008A3D95" w:rsidRDefault="008A3D95">
      <w:pPr>
        <w:jc w:val="both"/>
        <w:rPr>
          <w:rFonts w:ascii="Arial Narrow" w:hAnsi="Arial Narrow" w:cs="Arial Narrow"/>
          <w:i w:val="0"/>
          <w:sz w:val="20"/>
        </w:rPr>
      </w:pPr>
      <w:r>
        <w:rPr>
          <w:rFonts w:ascii="Arial Narrow" w:hAnsi="Arial Narrow" w:cs="Arial Narrow"/>
          <w:i w:val="0"/>
          <w:sz w:val="20"/>
        </w:rPr>
        <w:lastRenderedPageBreak/>
        <w:t>-agresivnost</w:t>
      </w:r>
    </w:p>
    <w:p w:rsidR="008A3D95" w:rsidRDefault="008A3D95">
      <w:pPr>
        <w:jc w:val="both"/>
        <w:rPr>
          <w:rFonts w:ascii="Arial Narrow" w:hAnsi="Arial Narrow" w:cs="Arial Narrow"/>
          <w:i w:val="0"/>
          <w:sz w:val="20"/>
        </w:rPr>
      </w:pPr>
      <w:r>
        <w:rPr>
          <w:rFonts w:ascii="Arial Narrow" w:hAnsi="Arial Narrow" w:cs="Arial Narrow"/>
          <w:i w:val="0"/>
          <w:sz w:val="20"/>
        </w:rPr>
        <w:t>-ispadi bijesa</w:t>
      </w:r>
    </w:p>
    <w:p w:rsidR="008A3D95" w:rsidRDefault="008A3D95">
      <w:pPr>
        <w:jc w:val="both"/>
        <w:rPr>
          <w:rFonts w:ascii="Arial Narrow" w:hAnsi="Arial Narrow" w:cs="Arial Narrow"/>
          <w:i w:val="0"/>
          <w:sz w:val="20"/>
        </w:rPr>
      </w:pPr>
      <w:r>
        <w:rPr>
          <w:rFonts w:ascii="Arial Narrow" w:hAnsi="Arial Narrow" w:cs="Arial Narrow"/>
          <w:i w:val="0"/>
          <w:sz w:val="20"/>
        </w:rPr>
        <w:t>-enureza (nekontrolirano mokrenje)</w:t>
      </w:r>
    </w:p>
    <w:p w:rsidR="008A3D95" w:rsidRDefault="008A3D95">
      <w:pPr>
        <w:jc w:val="both"/>
        <w:rPr>
          <w:rFonts w:ascii="Arial Narrow" w:hAnsi="Arial Narrow" w:cs="Arial Narrow"/>
          <w:i w:val="0"/>
          <w:sz w:val="20"/>
        </w:rPr>
      </w:pPr>
      <w:r>
        <w:rPr>
          <w:rFonts w:ascii="Arial Narrow" w:hAnsi="Arial Narrow" w:cs="Arial Narrow"/>
          <w:i w:val="0"/>
          <w:sz w:val="20"/>
        </w:rPr>
        <w:t>-enkopreza (nekontrolirana stolica)</w:t>
      </w:r>
    </w:p>
    <w:p w:rsidR="008A3D95" w:rsidRDefault="008A3D95">
      <w:pPr>
        <w:jc w:val="both"/>
        <w:rPr>
          <w:rFonts w:ascii="Arial Narrow" w:hAnsi="Arial Narrow" w:cs="Arial Narrow"/>
          <w:i w:val="0"/>
          <w:sz w:val="20"/>
        </w:rPr>
      </w:pPr>
      <w:r>
        <w:rPr>
          <w:rFonts w:ascii="Arial Narrow" w:hAnsi="Arial Narrow" w:cs="Arial Narrow"/>
          <w:i w:val="0"/>
          <w:sz w:val="20"/>
        </w:rPr>
        <w:t>-opstipacija (zadržavanje stolice)</w:t>
      </w:r>
    </w:p>
    <w:p w:rsidR="008A3D95" w:rsidRDefault="008A3D95">
      <w:pPr>
        <w:pBdr>
          <w:bottom w:val="single" w:sz="8" w:space="2" w:color="000000"/>
        </w:pBdr>
        <w:jc w:val="both"/>
        <w:rPr>
          <w:rFonts w:ascii="Arial Narrow" w:hAnsi="Arial Narrow" w:cs="Arial Narrow"/>
          <w:i w:val="0"/>
          <w:sz w:val="20"/>
        </w:rPr>
        <w:sectPr w:rsidR="008A3D95">
          <w:type w:val="continuous"/>
          <w:pgSz w:w="11906" w:h="16838"/>
          <w:pgMar w:top="1440" w:right="1800" w:bottom="1440" w:left="1800" w:header="720" w:footer="720" w:gutter="0"/>
          <w:cols w:num="2" w:space="708"/>
          <w:docGrid w:linePitch="360"/>
        </w:sectPr>
      </w:pPr>
      <w:r>
        <w:rPr>
          <w:rFonts w:ascii="Arial Narrow" w:hAnsi="Arial Narrow" w:cs="Arial Narrow"/>
          <w:i w:val="0"/>
          <w:sz w:val="20"/>
        </w:rPr>
        <w:t>-neka druga neobična ponašanja:</w:t>
      </w:r>
    </w:p>
    <w:p w:rsidR="008A3D95" w:rsidRDefault="008A3D95">
      <w:pPr>
        <w:pBdr>
          <w:bottom w:val="single" w:sz="8" w:space="2" w:color="000000"/>
        </w:pBdr>
        <w:jc w:val="both"/>
        <w:rPr>
          <w:rFonts w:ascii="Arial Narrow" w:hAnsi="Arial Narrow" w:cs="Arial Narrow"/>
          <w:i w:val="0"/>
          <w:sz w:val="20"/>
          <w:lang w:val="fr-FR"/>
        </w:rPr>
      </w:pPr>
      <w:r>
        <w:rPr>
          <w:rFonts w:ascii="Arial Narrow" w:hAnsi="Arial Narrow" w:cs="Arial Narrow"/>
          <w:i w:val="0"/>
          <w:sz w:val="20"/>
        </w:rPr>
        <w:lastRenderedPageBreak/>
        <w:t>Kako se dijete ponaša u društvu druge djece?______________________________________________________</w:t>
      </w:r>
    </w:p>
    <w:p w:rsidR="008A3D95" w:rsidRDefault="008A3D95">
      <w:pPr>
        <w:pBdr>
          <w:bottom w:val="single" w:sz="8" w:space="2" w:color="000000"/>
        </w:pBdr>
        <w:jc w:val="both"/>
        <w:rPr>
          <w:rFonts w:ascii="Arial Narrow" w:hAnsi="Arial Narrow" w:cs="Arial Narrow"/>
          <w:i w:val="0"/>
          <w:sz w:val="16"/>
          <w:szCs w:val="16"/>
          <w:lang w:val="fr-FR"/>
        </w:rPr>
      </w:pPr>
      <w:r>
        <w:rPr>
          <w:rFonts w:ascii="Arial Narrow" w:hAnsi="Arial Narrow" w:cs="Arial Narrow"/>
          <w:i w:val="0"/>
          <w:sz w:val="20"/>
          <w:lang w:val="fr-FR"/>
        </w:rPr>
        <w:t>Kako se dijete ponaša u društvu odraslih?_________________________________________________________</w:t>
      </w:r>
    </w:p>
    <w:p w:rsidR="008A3D95" w:rsidRDefault="008A3D95">
      <w:pPr>
        <w:pBdr>
          <w:bottom w:val="single" w:sz="8" w:space="2" w:color="000000"/>
        </w:pBdr>
        <w:jc w:val="both"/>
        <w:rPr>
          <w:rFonts w:ascii="Arial Narrow" w:hAnsi="Arial Narrow" w:cs="Arial Narrow"/>
          <w:i w:val="0"/>
          <w:sz w:val="16"/>
          <w:szCs w:val="16"/>
          <w:lang w:val="fr-FR"/>
        </w:rPr>
      </w:pPr>
    </w:p>
    <w:p w:rsidR="00F02320" w:rsidRDefault="00F02320">
      <w:pPr>
        <w:pBdr>
          <w:bottom w:val="single" w:sz="8" w:space="2" w:color="000000"/>
        </w:pBdr>
        <w:jc w:val="both"/>
        <w:rPr>
          <w:rFonts w:ascii="Arial Narrow" w:hAnsi="Arial Narrow" w:cs="Arial Narrow"/>
          <w:b/>
          <w:i w:val="0"/>
          <w:sz w:val="24"/>
          <w:szCs w:val="24"/>
          <w:lang w:val="fr-FR"/>
        </w:rPr>
      </w:pPr>
    </w:p>
    <w:p w:rsidR="008A3D95" w:rsidRDefault="008A3D95">
      <w:pPr>
        <w:pBdr>
          <w:bottom w:val="single" w:sz="8" w:space="2" w:color="000000"/>
        </w:pBdr>
        <w:jc w:val="both"/>
        <w:rPr>
          <w:rFonts w:ascii="Arial Narrow" w:hAnsi="Arial Narrow" w:cs="Arial Narrow"/>
          <w:i w:val="0"/>
          <w:sz w:val="24"/>
          <w:szCs w:val="24"/>
          <w:lang w:val="fr-FR"/>
        </w:rPr>
      </w:pPr>
      <w:r>
        <w:rPr>
          <w:rFonts w:ascii="Arial Narrow" w:hAnsi="Arial Narrow" w:cs="Arial Narrow"/>
          <w:b/>
          <w:i w:val="0"/>
          <w:sz w:val="24"/>
          <w:szCs w:val="24"/>
          <w:lang w:val="fr-FR"/>
        </w:rPr>
        <w:t>ŠTO RODITELJ OČEKUJE ZA SVOJE DIJETE OD VRTIĆA?</w:t>
      </w:r>
    </w:p>
    <w:p w:rsidR="008A3D95" w:rsidRDefault="008A3D95">
      <w:pPr>
        <w:pBdr>
          <w:bottom w:val="single" w:sz="8" w:space="1" w:color="000000"/>
        </w:pBdr>
        <w:jc w:val="both"/>
        <w:rPr>
          <w:rFonts w:ascii="Arial Narrow" w:hAnsi="Arial Narrow" w:cs="Arial Narrow"/>
          <w:i w:val="0"/>
          <w:sz w:val="24"/>
          <w:szCs w:val="24"/>
          <w:lang w:val="fr-FR"/>
        </w:rPr>
      </w:pPr>
    </w:p>
    <w:p w:rsidR="008A3D95" w:rsidRDefault="008A3D95">
      <w:pPr>
        <w:pBdr>
          <w:bottom w:val="single" w:sz="8" w:space="2" w:color="000000"/>
        </w:pBdr>
        <w:jc w:val="both"/>
        <w:rPr>
          <w:rFonts w:ascii="Arial Narrow" w:hAnsi="Arial Narrow" w:cs="Arial Narrow"/>
          <w:i w:val="0"/>
          <w:sz w:val="16"/>
          <w:szCs w:val="16"/>
          <w:lang w:val="fr-FR"/>
        </w:rPr>
      </w:pPr>
      <w:r>
        <w:rPr>
          <w:rFonts w:ascii="Arial Narrow" w:hAnsi="Arial Narrow" w:cs="Arial Narrow"/>
          <w:i w:val="0"/>
          <w:sz w:val="24"/>
          <w:szCs w:val="24"/>
          <w:lang w:val="fr-FR"/>
        </w:rPr>
        <w:t>______________________________________________________________</w:t>
      </w:r>
    </w:p>
    <w:p w:rsidR="008A3D95" w:rsidRDefault="008A3D95">
      <w:pPr>
        <w:pBdr>
          <w:bottom w:val="single" w:sz="8" w:space="2" w:color="000000"/>
        </w:pBdr>
        <w:jc w:val="both"/>
        <w:rPr>
          <w:rFonts w:ascii="Arial Narrow" w:hAnsi="Arial Narrow" w:cs="Arial Narrow"/>
          <w:i w:val="0"/>
          <w:sz w:val="16"/>
          <w:szCs w:val="16"/>
          <w:lang w:val="fr-FR"/>
        </w:rPr>
      </w:pPr>
    </w:p>
    <w:p w:rsidR="00F02320" w:rsidRDefault="00F02320">
      <w:pPr>
        <w:pBdr>
          <w:bottom w:val="single" w:sz="8" w:space="2" w:color="000000"/>
        </w:pBdr>
        <w:jc w:val="both"/>
        <w:rPr>
          <w:rFonts w:ascii="Arial Narrow" w:hAnsi="Arial Narrow" w:cs="Arial Narrow"/>
          <w:b/>
          <w:i w:val="0"/>
          <w:sz w:val="24"/>
          <w:szCs w:val="24"/>
          <w:lang w:val="fr-FR"/>
        </w:rPr>
      </w:pPr>
    </w:p>
    <w:p w:rsidR="008A3D95" w:rsidRDefault="008A3D95">
      <w:pPr>
        <w:pBdr>
          <w:bottom w:val="single" w:sz="8" w:space="2" w:color="000000"/>
        </w:pBdr>
        <w:jc w:val="both"/>
        <w:rPr>
          <w:rFonts w:ascii="Arial Narrow" w:hAnsi="Arial Narrow" w:cs="Arial Narrow"/>
          <w:i w:val="0"/>
          <w:sz w:val="20"/>
          <w:lang w:val="fr-FR"/>
        </w:rPr>
      </w:pPr>
      <w:r>
        <w:rPr>
          <w:rFonts w:ascii="Arial Narrow" w:hAnsi="Arial Narrow" w:cs="Arial Narrow"/>
          <w:b/>
          <w:i w:val="0"/>
          <w:sz w:val="24"/>
          <w:szCs w:val="24"/>
          <w:lang w:val="fr-FR"/>
        </w:rPr>
        <w:t>POHAĐANJE:</w:t>
      </w:r>
    </w:p>
    <w:p w:rsidR="008A3D95" w:rsidRDefault="008A3D95">
      <w:pPr>
        <w:pBdr>
          <w:bottom w:val="single" w:sz="8" w:space="2" w:color="000000"/>
        </w:pBdr>
        <w:jc w:val="both"/>
        <w:rPr>
          <w:rFonts w:ascii="Arial Narrow" w:hAnsi="Arial Narrow" w:cs="Arial Narrow"/>
          <w:i w:val="0"/>
          <w:sz w:val="20"/>
          <w:lang w:val="fr-FR"/>
        </w:rPr>
      </w:pPr>
      <w:r>
        <w:rPr>
          <w:rFonts w:ascii="Arial Narrow" w:hAnsi="Arial Narrow" w:cs="Arial Narrow"/>
          <w:i w:val="0"/>
          <w:sz w:val="20"/>
          <w:lang w:val="fr-FR"/>
        </w:rPr>
        <w:t>Prvi dan dolaska(navesti datum)</w:t>
      </w:r>
    </w:p>
    <w:p w:rsidR="008A3D95" w:rsidRDefault="008A3D95">
      <w:pPr>
        <w:pBdr>
          <w:bottom w:val="single" w:sz="8" w:space="2" w:color="000000"/>
        </w:pBdr>
        <w:jc w:val="both"/>
        <w:rPr>
          <w:rFonts w:ascii="Arial Narrow" w:hAnsi="Arial Narrow" w:cs="Arial Narrow"/>
          <w:i w:val="0"/>
          <w:sz w:val="20"/>
        </w:rPr>
      </w:pPr>
      <w:r>
        <w:rPr>
          <w:rFonts w:ascii="Arial Narrow" w:hAnsi="Arial Narrow" w:cs="Arial Narrow"/>
          <w:i w:val="0"/>
          <w:sz w:val="20"/>
          <w:lang w:val="fr-FR"/>
        </w:rPr>
        <w:t>Dolaziti će u _________  sati ,a odlaziti u _____________ sati</w:t>
      </w:r>
    </w:p>
    <w:p w:rsidR="008A3D95" w:rsidRDefault="008A3D95">
      <w:pPr>
        <w:pBdr>
          <w:bottom w:val="single" w:sz="8" w:space="2" w:color="000000"/>
        </w:pBdr>
        <w:jc w:val="both"/>
        <w:rPr>
          <w:rFonts w:ascii="Arial Narrow" w:hAnsi="Arial Narrow" w:cs="Arial Narrow"/>
          <w:i w:val="0"/>
          <w:sz w:val="16"/>
          <w:szCs w:val="16"/>
        </w:rPr>
      </w:pPr>
      <w:r>
        <w:rPr>
          <w:rFonts w:ascii="Arial Narrow" w:hAnsi="Arial Narrow" w:cs="Arial Narrow"/>
          <w:i w:val="0"/>
          <w:sz w:val="20"/>
        </w:rPr>
        <w:t>Dijete će dovoditi i odvoditi:</w:t>
      </w:r>
      <w:r>
        <w:rPr>
          <w:rFonts w:ascii="Arial Narrow" w:hAnsi="Arial Narrow" w:cs="Arial Narrow"/>
          <w:b/>
          <w:i w:val="0"/>
          <w:sz w:val="20"/>
        </w:rPr>
        <w:t>OBAVEZNO POPUNITI</w:t>
      </w:r>
      <w:r>
        <w:rPr>
          <w:rFonts w:ascii="Arial Narrow" w:hAnsi="Arial Narrow" w:cs="Arial Narrow"/>
          <w:i w:val="0"/>
          <w:sz w:val="20"/>
        </w:rPr>
        <w:t>:_________________________________________________</w:t>
      </w:r>
    </w:p>
    <w:p w:rsidR="008A3D95" w:rsidRDefault="008A3D95">
      <w:pPr>
        <w:pBdr>
          <w:bottom w:val="single" w:sz="8" w:space="2" w:color="000000"/>
        </w:pBdr>
        <w:jc w:val="both"/>
        <w:rPr>
          <w:rFonts w:ascii="Arial Narrow" w:hAnsi="Arial Narrow" w:cs="Arial Narrow"/>
          <w:i w:val="0"/>
          <w:sz w:val="16"/>
          <w:szCs w:val="16"/>
        </w:rPr>
      </w:pPr>
    </w:p>
    <w:p w:rsidR="00F02320" w:rsidRDefault="00F02320">
      <w:pPr>
        <w:pBdr>
          <w:bottom w:val="single" w:sz="8" w:space="2" w:color="000000"/>
        </w:pBdr>
        <w:jc w:val="both"/>
        <w:rPr>
          <w:rFonts w:ascii="Arial Narrow" w:hAnsi="Arial Narrow" w:cs="Arial Narrow"/>
          <w:b/>
          <w:i w:val="0"/>
          <w:sz w:val="24"/>
          <w:szCs w:val="24"/>
        </w:rPr>
      </w:pPr>
    </w:p>
    <w:p w:rsidR="008A3D95" w:rsidRDefault="008A3D95">
      <w:pPr>
        <w:pBdr>
          <w:bottom w:val="single" w:sz="8" w:space="2" w:color="000000"/>
        </w:pBdr>
        <w:jc w:val="both"/>
        <w:rPr>
          <w:rFonts w:ascii="Arial Narrow" w:hAnsi="Arial Narrow" w:cs="Arial Narrow"/>
          <w:i w:val="0"/>
          <w:sz w:val="20"/>
        </w:rPr>
      </w:pPr>
      <w:r>
        <w:rPr>
          <w:rFonts w:ascii="Arial Narrow" w:hAnsi="Arial Narrow" w:cs="Arial Narrow"/>
          <w:b/>
          <w:i w:val="0"/>
          <w:sz w:val="24"/>
          <w:szCs w:val="24"/>
        </w:rPr>
        <w:t>PODACI IZ ZDRAVSTVENE ISKAZNICE:</w:t>
      </w:r>
    </w:p>
    <w:p w:rsidR="008A3D95" w:rsidRDefault="008A3D95">
      <w:pPr>
        <w:pBdr>
          <w:bottom w:val="single" w:sz="8" w:space="2" w:color="000000"/>
        </w:pBdr>
        <w:jc w:val="both"/>
        <w:rPr>
          <w:rFonts w:ascii="Arial Narrow" w:hAnsi="Arial Narrow" w:cs="Arial Narrow"/>
          <w:i w:val="0"/>
          <w:sz w:val="20"/>
        </w:rPr>
      </w:pPr>
      <w:r>
        <w:rPr>
          <w:rFonts w:ascii="Arial Narrow" w:hAnsi="Arial Narrow" w:cs="Arial Narrow"/>
          <w:i w:val="0"/>
          <w:sz w:val="20"/>
        </w:rPr>
        <w:t>Broj osigurane osobe:___________________________________</w:t>
      </w:r>
    </w:p>
    <w:p w:rsidR="008A3D95" w:rsidRDefault="008A3D95">
      <w:pPr>
        <w:pBdr>
          <w:bottom w:val="single" w:sz="8" w:space="2" w:color="000000"/>
        </w:pBdr>
        <w:jc w:val="both"/>
        <w:rPr>
          <w:rFonts w:ascii="Arial Narrow" w:hAnsi="Arial Narrow" w:cs="Arial Narrow"/>
          <w:i w:val="0"/>
          <w:sz w:val="20"/>
        </w:rPr>
      </w:pPr>
      <w:r>
        <w:rPr>
          <w:rFonts w:ascii="Arial Narrow" w:hAnsi="Arial Narrow" w:cs="Arial Narrow"/>
          <w:i w:val="0"/>
          <w:sz w:val="20"/>
        </w:rPr>
        <w:t>Osnova osiguranja:_____________________________________</w:t>
      </w:r>
    </w:p>
    <w:p w:rsidR="008A3D95" w:rsidRDefault="008A3D95">
      <w:pPr>
        <w:pBdr>
          <w:bottom w:val="single" w:sz="8" w:space="2" w:color="000000"/>
        </w:pBdr>
        <w:jc w:val="both"/>
        <w:rPr>
          <w:rFonts w:ascii="Arial Narrow" w:hAnsi="Arial Narrow" w:cs="Arial Narrow"/>
          <w:i w:val="0"/>
          <w:sz w:val="20"/>
        </w:rPr>
      </w:pPr>
      <w:r>
        <w:rPr>
          <w:rFonts w:ascii="Arial Narrow" w:hAnsi="Arial Narrow" w:cs="Arial Narrow"/>
          <w:i w:val="0"/>
          <w:sz w:val="20"/>
        </w:rPr>
        <w:t xml:space="preserve">Liječnici koji brinu za djetetovo zdravlje(navesti ime i ustanovu):________________________________________                                                          </w:t>
      </w:r>
    </w:p>
    <w:p w:rsidR="008A3D95" w:rsidRDefault="008A3D95">
      <w:pPr>
        <w:pBdr>
          <w:bottom w:val="single" w:sz="8" w:space="2" w:color="000000"/>
        </w:pBdr>
        <w:jc w:val="both"/>
        <w:rPr>
          <w:rFonts w:ascii="Arial Narrow" w:hAnsi="Arial Narrow" w:cs="Arial Narrow"/>
          <w:b/>
          <w:i w:val="0"/>
          <w:sz w:val="16"/>
          <w:szCs w:val="16"/>
        </w:rPr>
      </w:pPr>
      <w:r>
        <w:rPr>
          <w:rFonts w:ascii="Arial Narrow" w:hAnsi="Arial Narrow" w:cs="Arial Narrow"/>
          <w:i w:val="0"/>
          <w:sz w:val="20"/>
        </w:rPr>
        <w:t>telefon:__________________________________</w:t>
      </w:r>
    </w:p>
    <w:p w:rsidR="008A3D95" w:rsidRDefault="008A3D95">
      <w:pPr>
        <w:pBdr>
          <w:bottom w:val="single" w:sz="8" w:space="2" w:color="000000"/>
        </w:pBdr>
        <w:jc w:val="both"/>
        <w:rPr>
          <w:rFonts w:ascii="Arial Narrow" w:hAnsi="Arial Narrow" w:cs="Arial Narrow"/>
          <w:b/>
          <w:i w:val="0"/>
          <w:sz w:val="16"/>
          <w:szCs w:val="16"/>
        </w:rPr>
      </w:pPr>
    </w:p>
    <w:p w:rsidR="00F02320" w:rsidRDefault="00F02320">
      <w:pPr>
        <w:pBdr>
          <w:bottom w:val="single" w:sz="8" w:space="2" w:color="000000"/>
        </w:pBdr>
        <w:jc w:val="both"/>
        <w:rPr>
          <w:rFonts w:ascii="Arial Narrow" w:hAnsi="Arial Narrow" w:cs="Arial Narrow"/>
          <w:b/>
          <w:i w:val="0"/>
          <w:sz w:val="24"/>
          <w:szCs w:val="24"/>
        </w:rPr>
      </w:pPr>
    </w:p>
    <w:p w:rsidR="008A3D95" w:rsidRDefault="008A3D95">
      <w:pPr>
        <w:pBdr>
          <w:bottom w:val="single" w:sz="8" w:space="2" w:color="000000"/>
        </w:pBdr>
        <w:jc w:val="both"/>
        <w:rPr>
          <w:rFonts w:ascii="Arial Narrow" w:hAnsi="Arial Narrow" w:cs="Arial Narrow"/>
          <w:b/>
          <w:i w:val="0"/>
          <w:sz w:val="24"/>
          <w:szCs w:val="24"/>
        </w:rPr>
      </w:pPr>
      <w:r>
        <w:rPr>
          <w:rFonts w:ascii="Arial Narrow" w:hAnsi="Arial Narrow" w:cs="Arial Narrow"/>
          <w:b/>
          <w:i w:val="0"/>
          <w:sz w:val="24"/>
          <w:szCs w:val="24"/>
        </w:rPr>
        <w:t>PODACI O CIJEPLJENJU:</w:t>
      </w:r>
    </w:p>
    <w:p w:rsidR="00F02320" w:rsidRDefault="00F02320">
      <w:pPr>
        <w:pBdr>
          <w:bottom w:val="single" w:sz="8" w:space="2" w:color="000000"/>
        </w:pBdr>
        <w:jc w:val="both"/>
        <w:rPr>
          <w:rFonts w:ascii="Arial Narrow" w:hAnsi="Arial Narrow" w:cs="Arial Narrow"/>
          <w:i w:val="0"/>
          <w:sz w:val="20"/>
        </w:rPr>
      </w:pPr>
      <w:r>
        <w:rPr>
          <w:rFonts w:ascii="Arial Narrow" w:hAnsi="Arial Narrow" w:cs="Arial Narrow"/>
          <w:b/>
          <w:i w:val="0"/>
          <w:sz w:val="24"/>
          <w:szCs w:val="24"/>
        </w:rPr>
        <w:t>(obvezno uz svu ostalu dokumentaciju, priložiti kopiju knjižice cijepljenja djeteta uz original na uvid)</w:t>
      </w:r>
    </w:p>
    <w:p w:rsidR="008A3D95" w:rsidRDefault="008A3D95">
      <w:pPr>
        <w:pBdr>
          <w:bottom w:val="single" w:sz="8" w:space="2" w:color="000000"/>
        </w:pBdr>
        <w:jc w:val="both"/>
        <w:rPr>
          <w:rFonts w:ascii="Arial Narrow" w:hAnsi="Arial Narrow" w:cs="Arial Narrow"/>
          <w:i w:val="0"/>
          <w:sz w:val="20"/>
          <w:lang w:val="fr-FR"/>
        </w:rPr>
      </w:pPr>
      <w:r>
        <w:rPr>
          <w:rFonts w:ascii="Arial Narrow" w:hAnsi="Arial Narrow" w:cs="Arial Narrow"/>
          <w:i w:val="0"/>
          <w:sz w:val="20"/>
        </w:rPr>
        <w:t>Dijete je redovito cijepljeno</w:t>
      </w:r>
      <w:r w:rsidR="00F02320">
        <w:rPr>
          <w:rFonts w:ascii="Arial Narrow" w:hAnsi="Arial Narrow" w:cs="Arial Narrow"/>
          <w:i w:val="0"/>
          <w:sz w:val="20"/>
        </w:rPr>
        <w:t xml:space="preserve">: </w:t>
      </w:r>
      <w:r>
        <w:rPr>
          <w:rFonts w:ascii="Arial Narrow" w:hAnsi="Arial Narrow" w:cs="Arial Narrow"/>
          <w:i w:val="0"/>
          <w:sz w:val="20"/>
        </w:rPr>
        <w:t xml:space="preserve">    DA        Ne</w:t>
      </w:r>
    </w:p>
    <w:p w:rsidR="008A3D95" w:rsidRDefault="008A3D95">
      <w:pPr>
        <w:pBdr>
          <w:bottom w:val="single" w:sz="8" w:space="2" w:color="000000"/>
        </w:pBdr>
        <w:jc w:val="both"/>
        <w:rPr>
          <w:rFonts w:ascii="Arial Narrow" w:hAnsi="Arial Narrow" w:cs="Arial Narrow"/>
          <w:i w:val="0"/>
          <w:sz w:val="20"/>
          <w:lang w:val="fr-FR"/>
        </w:rPr>
      </w:pPr>
      <w:r>
        <w:rPr>
          <w:rFonts w:ascii="Arial Narrow" w:hAnsi="Arial Narrow" w:cs="Arial Narrow"/>
          <w:i w:val="0"/>
          <w:sz w:val="20"/>
          <w:lang w:val="fr-FR"/>
        </w:rPr>
        <w:t>Dijete kasni sa nekim cijepljenjima</w:t>
      </w:r>
      <w:r w:rsidR="00F02320">
        <w:rPr>
          <w:rFonts w:ascii="Arial Narrow" w:hAnsi="Arial Narrow" w:cs="Arial Narrow"/>
          <w:i w:val="0"/>
          <w:sz w:val="20"/>
          <w:lang w:val="fr-FR"/>
        </w:rPr>
        <w:t> :</w:t>
      </w:r>
      <w:r>
        <w:rPr>
          <w:rFonts w:ascii="Arial Narrow" w:hAnsi="Arial Narrow" w:cs="Arial Narrow"/>
          <w:i w:val="0"/>
          <w:sz w:val="20"/>
          <w:lang w:val="fr-FR"/>
        </w:rPr>
        <w:t xml:space="preserve">       DA        Ne</w:t>
      </w:r>
    </w:p>
    <w:p w:rsidR="008A3D95" w:rsidRDefault="008A3D95">
      <w:pPr>
        <w:pBdr>
          <w:bottom w:val="single" w:sz="8" w:space="2" w:color="000000"/>
        </w:pBdr>
        <w:jc w:val="both"/>
        <w:rPr>
          <w:rFonts w:ascii="Arial Narrow" w:hAnsi="Arial Narrow" w:cs="Arial Narrow"/>
          <w:i w:val="0"/>
          <w:sz w:val="20"/>
          <w:lang w:val="fr-FR"/>
        </w:rPr>
      </w:pPr>
      <w:r>
        <w:rPr>
          <w:rFonts w:ascii="Arial Narrow" w:hAnsi="Arial Narrow" w:cs="Arial Narrow"/>
          <w:i w:val="0"/>
          <w:sz w:val="20"/>
          <w:lang w:val="fr-FR"/>
        </w:rPr>
        <w:t>Razlog kašnjenja je:__________________________________________________________________________</w:t>
      </w:r>
    </w:p>
    <w:p w:rsidR="008A3D95" w:rsidRDefault="008A3D95">
      <w:pPr>
        <w:pBdr>
          <w:bottom w:val="single" w:sz="8" w:space="2" w:color="000000"/>
        </w:pBdr>
        <w:jc w:val="both"/>
        <w:rPr>
          <w:rFonts w:ascii="Arial Narrow" w:hAnsi="Arial Narrow" w:cs="Arial Narrow"/>
          <w:i w:val="0"/>
          <w:sz w:val="20"/>
          <w:lang w:val="fr-FR"/>
        </w:rPr>
      </w:pPr>
      <w:r>
        <w:rPr>
          <w:rFonts w:ascii="Arial Narrow" w:hAnsi="Arial Narrow" w:cs="Arial Narrow"/>
          <w:i w:val="0"/>
          <w:sz w:val="20"/>
          <w:lang w:val="fr-FR"/>
        </w:rPr>
        <w:t>Dijete nije još cijepljeno,razlog tome je</w:t>
      </w:r>
      <w:r w:rsidR="003A78BA">
        <w:rPr>
          <w:rFonts w:ascii="Arial Narrow" w:hAnsi="Arial Narrow" w:cs="Arial Narrow"/>
          <w:i w:val="0"/>
          <w:sz w:val="20"/>
          <w:lang w:val="fr-FR"/>
        </w:rPr>
        <w:t xml:space="preserve"> medicinske prirode :  </w:t>
      </w:r>
      <w:r w:rsidR="003A78BA" w:rsidRPr="003A78BA">
        <w:rPr>
          <w:rFonts w:ascii="Arial Narrow" w:hAnsi="Arial Narrow" w:cs="Arial Narrow"/>
          <w:b/>
          <w:i w:val="0"/>
          <w:sz w:val="20"/>
          <w:lang w:val="fr-FR"/>
        </w:rPr>
        <w:t>DA</w:t>
      </w:r>
      <w:r w:rsidR="003A78BA">
        <w:rPr>
          <w:rFonts w:ascii="Arial Narrow" w:hAnsi="Arial Narrow" w:cs="Arial Narrow"/>
          <w:b/>
          <w:i w:val="0"/>
          <w:sz w:val="20"/>
          <w:lang w:val="fr-FR"/>
        </w:rPr>
        <w:t>/</w:t>
      </w:r>
      <w:r w:rsidR="003A78BA" w:rsidRPr="003A78BA">
        <w:rPr>
          <w:rFonts w:ascii="Arial Narrow" w:hAnsi="Arial Narrow" w:cs="Arial Narrow"/>
          <w:b/>
          <w:i w:val="0"/>
          <w:sz w:val="20"/>
          <w:lang w:val="fr-FR"/>
        </w:rPr>
        <w:t xml:space="preserve"> NE</w:t>
      </w:r>
      <w:r w:rsidR="003A78BA">
        <w:rPr>
          <w:rFonts w:ascii="Arial Narrow" w:hAnsi="Arial Narrow" w:cs="Arial Narrow"/>
          <w:i w:val="0"/>
          <w:sz w:val="20"/>
          <w:lang w:val="fr-FR"/>
        </w:rPr>
        <w:t xml:space="preserve"> </w:t>
      </w:r>
      <w:r w:rsidR="00F02320">
        <w:rPr>
          <w:rFonts w:ascii="Arial Narrow" w:hAnsi="Arial Narrow" w:cs="Arial Narrow"/>
          <w:i w:val="0"/>
          <w:sz w:val="20"/>
          <w:lang w:val="fr-FR"/>
        </w:rPr>
        <w:t xml:space="preserve"> (obvezno priložiti medicinsku dokumentaciju</w:t>
      </w:r>
      <w:r>
        <w:rPr>
          <w:rFonts w:ascii="Arial Narrow" w:hAnsi="Arial Narrow" w:cs="Arial Narrow"/>
          <w:i w:val="0"/>
          <w:sz w:val="20"/>
          <w:lang w:val="fr-FR"/>
        </w:rPr>
        <w:t>:</w:t>
      </w:r>
    </w:p>
    <w:p w:rsidR="003A78BA" w:rsidRDefault="003A78BA">
      <w:pPr>
        <w:pBdr>
          <w:bottom w:val="single" w:sz="8" w:space="2" w:color="000000"/>
        </w:pBdr>
        <w:jc w:val="both"/>
        <w:rPr>
          <w:rFonts w:ascii="Arial Narrow" w:hAnsi="Arial Narrow" w:cs="Arial Narrow"/>
          <w:i w:val="0"/>
          <w:sz w:val="20"/>
          <w:lang w:val="fr-FR"/>
        </w:rPr>
      </w:pPr>
    </w:p>
    <w:p w:rsidR="003A78BA" w:rsidRDefault="003A78BA">
      <w:pPr>
        <w:pBdr>
          <w:bottom w:val="single" w:sz="8" w:space="2" w:color="000000"/>
        </w:pBdr>
        <w:jc w:val="both"/>
        <w:rPr>
          <w:rFonts w:ascii="Arial Narrow" w:hAnsi="Arial Narrow" w:cs="Arial Narrow"/>
          <w:i w:val="0"/>
          <w:sz w:val="24"/>
          <w:szCs w:val="24"/>
          <w:lang w:val="fr-FR"/>
        </w:rPr>
      </w:pPr>
    </w:p>
    <w:p w:rsidR="008A3D95" w:rsidRDefault="008A3D95">
      <w:pPr>
        <w:pBdr>
          <w:bottom w:val="single" w:sz="8" w:space="2" w:color="000000"/>
        </w:pBdr>
        <w:jc w:val="both"/>
        <w:rPr>
          <w:rFonts w:ascii="Arial Narrow" w:hAnsi="Arial Narrow" w:cs="Arial Narrow"/>
          <w:i w:val="0"/>
          <w:sz w:val="24"/>
          <w:szCs w:val="24"/>
          <w:lang w:val="fr-FR"/>
        </w:rPr>
      </w:pPr>
    </w:p>
    <w:p w:rsidR="006B7F4B" w:rsidRDefault="006B7F4B">
      <w:pPr>
        <w:jc w:val="both"/>
        <w:rPr>
          <w:rFonts w:ascii="Arial Narrow" w:hAnsi="Arial Narrow" w:cs="Arial Narrow"/>
          <w:b/>
          <w:i w:val="0"/>
          <w:spacing w:val="-3"/>
          <w:sz w:val="20"/>
          <w:lang w:val="hr-HR"/>
        </w:rPr>
      </w:pPr>
    </w:p>
    <w:p w:rsidR="008A3D95" w:rsidRDefault="006B7F4B">
      <w:pPr>
        <w:jc w:val="both"/>
        <w:rPr>
          <w:rFonts w:ascii="Arial Narrow" w:hAnsi="Arial Narrow" w:cs="Arial Narrow"/>
          <w:b/>
          <w:i w:val="0"/>
          <w:spacing w:val="-3"/>
          <w:sz w:val="20"/>
          <w:lang w:val="hr-HR"/>
        </w:rPr>
      </w:pPr>
      <w:r>
        <w:rPr>
          <w:rFonts w:ascii="Arial Narrow" w:hAnsi="Arial Narrow" w:cs="Arial Narrow"/>
          <w:b/>
          <w:i w:val="0"/>
          <w:spacing w:val="-3"/>
          <w:sz w:val="20"/>
          <w:lang w:val="hr-HR"/>
        </w:rPr>
        <w:t>DOKUMENTACIJA KOJA SLUŽI KAO PRILOG</w:t>
      </w:r>
      <w:r w:rsidR="008A3D95">
        <w:rPr>
          <w:rFonts w:ascii="Arial Narrow" w:hAnsi="Arial Narrow" w:cs="Arial Narrow"/>
          <w:b/>
          <w:i w:val="0"/>
          <w:spacing w:val="-3"/>
          <w:sz w:val="20"/>
          <w:lang w:val="hr-HR"/>
        </w:rPr>
        <w:t xml:space="preserve"> ZAHTJEVU:</w:t>
      </w:r>
    </w:p>
    <w:p w:rsidR="006B7F4B" w:rsidRPr="00807B00" w:rsidRDefault="006B7F4B" w:rsidP="006B7F4B">
      <w:pPr>
        <w:jc w:val="both"/>
        <w:rPr>
          <w:rFonts w:ascii="Times New Roman" w:hAnsi="Times New Roman" w:cs="Times New Roman"/>
          <w:sz w:val="24"/>
          <w:szCs w:val="24"/>
        </w:rPr>
      </w:pPr>
      <w:r w:rsidRPr="00807B00">
        <w:rPr>
          <w:rFonts w:ascii="Times New Roman" w:hAnsi="Times New Roman" w:cs="Times New Roman"/>
          <w:sz w:val="24"/>
          <w:szCs w:val="24"/>
        </w:rPr>
        <w:t>1.)Zahtjev –upitnik za roditelje</w:t>
      </w:r>
      <w:r w:rsidR="00396EB4">
        <w:rPr>
          <w:rFonts w:ascii="Times New Roman" w:hAnsi="Times New Roman" w:cs="Times New Roman"/>
          <w:sz w:val="24"/>
          <w:szCs w:val="24"/>
        </w:rPr>
        <w:t xml:space="preserve"> za upis djeteta u vrtić</w:t>
      </w:r>
    </w:p>
    <w:p w:rsidR="006B7F4B" w:rsidRPr="00807B00" w:rsidRDefault="006B7F4B" w:rsidP="006B7F4B">
      <w:pPr>
        <w:jc w:val="both"/>
        <w:rPr>
          <w:rFonts w:ascii="Times New Roman" w:hAnsi="Times New Roman" w:cs="Times New Roman"/>
          <w:sz w:val="24"/>
          <w:szCs w:val="24"/>
        </w:rPr>
      </w:pPr>
      <w:r w:rsidRPr="00807B00">
        <w:rPr>
          <w:rFonts w:ascii="Times New Roman" w:hAnsi="Times New Roman" w:cs="Times New Roman"/>
          <w:sz w:val="24"/>
          <w:szCs w:val="24"/>
        </w:rPr>
        <w:t>2.)Rodni list</w:t>
      </w:r>
    </w:p>
    <w:p w:rsidR="006B7F4B" w:rsidRPr="00807B00" w:rsidRDefault="006B7F4B" w:rsidP="006B7F4B">
      <w:pPr>
        <w:jc w:val="both"/>
        <w:rPr>
          <w:rFonts w:ascii="Times New Roman" w:hAnsi="Times New Roman" w:cs="Times New Roman"/>
          <w:sz w:val="24"/>
          <w:szCs w:val="24"/>
        </w:rPr>
      </w:pPr>
      <w:r w:rsidRPr="00807B00">
        <w:rPr>
          <w:rFonts w:ascii="Times New Roman" w:hAnsi="Times New Roman" w:cs="Times New Roman"/>
          <w:sz w:val="24"/>
          <w:szCs w:val="24"/>
        </w:rPr>
        <w:t>3.)Domovnica</w:t>
      </w:r>
    </w:p>
    <w:p w:rsidR="006B7F4B" w:rsidRDefault="006B7F4B" w:rsidP="006B7F4B">
      <w:pPr>
        <w:jc w:val="both"/>
        <w:rPr>
          <w:rFonts w:ascii="Times New Roman" w:hAnsi="Times New Roman" w:cs="Times New Roman"/>
          <w:sz w:val="24"/>
          <w:szCs w:val="24"/>
        </w:rPr>
      </w:pPr>
      <w:r w:rsidRPr="00807B00">
        <w:rPr>
          <w:rFonts w:ascii="Times New Roman" w:hAnsi="Times New Roman" w:cs="Times New Roman"/>
          <w:sz w:val="24"/>
          <w:szCs w:val="24"/>
        </w:rPr>
        <w:t>4.)Presliku osobne iskaznice za oba roditelja (radi dokaza o prebivalištu)</w:t>
      </w:r>
    </w:p>
    <w:p w:rsidR="00396EB4" w:rsidRPr="00807B00" w:rsidRDefault="00BE7392" w:rsidP="006B7F4B">
      <w:pPr>
        <w:jc w:val="both"/>
        <w:rPr>
          <w:rFonts w:ascii="Times New Roman" w:hAnsi="Times New Roman" w:cs="Times New Roman"/>
          <w:sz w:val="24"/>
          <w:szCs w:val="24"/>
        </w:rPr>
      </w:pPr>
      <w:r>
        <w:rPr>
          <w:rFonts w:ascii="Times New Roman" w:hAnsi="Times New Roman" w:cs="Times New Roman"/>
          <w:sz w:val="24"/>
          <w:szCs w:val="24"/>
        </w:rPr>
        <w:t>5.)Uvjerenje</w:t>
      </w:r>
      <w:r w:rsidR="00396EB4">
        <w:rPr>
          <w:rFonts w:ascii="Times New Roman" w:hAnsi="Times New Roman" w:cs="Times New Roman"/>
          <w:sz w:val="24"/>
          <w:szCs w:val="24"/>
        </w:rPr>
        <w:t xml:space="preserve"> o prebivalištu djeteta</w:t>
      </w:r>
      <w:r>
        <w:rPr>
          <w:rFonts w:ascii="Times New Roman" w:hAnsi="Times New Roman" w:cs="Times New Roman"/>
          <w:sz w:val="24"/>
          <w:szCs w:val="24"/>
        </w:rPr>
        <w:t xml:space="preserve"> (MUP)</w:t>
      </w:r>
    </w:p>
    <w:p w:rsidR="006B7F4B" w:rsidRPr="00807B00" w:rsidRDefault="00396EB4" w:rsidP="006B7F4B">
      <w:pPr>
        <w:jc w:val="both"/>
        <w:rPr>
          <w:rFonts w:ascii="Times New Roman" w:hAnsi="Times New Roman" w:cs="Times New Roman"/>
          <w:sz w:val="24"/>
          <w:szCs w:val="24"/>
        </w:rPr>
      </w:pPr>
      <w:r>
        <w:rPr>
          <w:rFonts w:ascii="Times New Roman" w:hAnsi="Times New Roman" w:cs="Times New Roman"/>
          <w:sz w:val="24"/>
          <w:szCs w:val="24"/>
        </w:rPr>
        <w:t>6</w:t>
      </w:r>
      <w:r w:rsidR="006B7F4B" w:rsidRPr="00807B00">
        <w:rPr>
          <w:rFonts w:ascii="Times New Roman" w:hAnsi="Times New Roman" w:cs="Times New Roman"/>
          <w:sz w:val="24"/>
          <w:szCs w:val="24"/>
        </w:rPr>
        <w:t>.)Potvrdu o radnopravnom statusu roditelja s naznakom trajanja (neodređeno-određeno),radno vrijeme,potpisane od ovlaštene osobe,a za zaposlene kod privatnog poslodavca i presliku radne knjižice</w:t>
      </w:r>
    </w:p>
    <w:p w:rsidR="006B7F4B" w:rsidRPr="00807B00" w:rsidRDefault="00396EB4" w:rsidP="006B7F4B">
      <w:pPr>
        <w:jc w:val="both"/>
        <w:rPr>
          <w:rFonts w:ascii="Times New Roman" w:hAnsi="Times New Roman" w:cs="Times New Roman"/>
          <w:sz w:val="24"/>
          <w:szCs w:val="24"/>
        </w:rPr>
      </w:pPr>
      <w:r>
        <w:rPr>
          <w:rFonts w:ascii="Times New Roman" w:hAnsi="Times New Roman" w:cs="Times New Roman"/>
          <w:sz w:val="24"/>
          <w:szCs w:val="24"/>
        </w:rPr>
        <w:t>7</w:t>
      </w:r>
      <w:r w:rsidR="006B7F4B" w:rsidRPr="00807B00">
        <w:rPr>
          <w:rFonts w:ascii="Times New Roman" w:hAnsi="Times New Roman" w:cs="Times New Roman"/>
          <w:sz w:val="24"/>
          <w:szCs w:val="24"/>
        </w:rPr>
        <w:t>.)Rješenje o samostalnom obavljanju djelatnosti i presliku radne knjižice (za privatne poslodavce)</w:t>
      </w:r>
    </w:p>
    <w:p w:rsidR="006B7F4B" w:rsidRPr="00807B00" w:rsidRDefault="00396EB4" w:rsidP="006B7F4B">
      <w:pPr>
        <w:jc w:val="both"/>
        <w:rPr>
          <w:rFonts w:ascii="Times New Roman" w:hAnsi="Times New Roman" w:cs="Times New Roman"/>
          <w:sz w:val="24"/>
          <w:szCs w:val="24"/>
        </w:rPr>
      </w:pPr>
      <w:r>
        <w:rPr>
          <w:rFonts w:ascii="Times New Roman" w:hAnsi="Times New Roman" w:cs="Times New Roman"/>
          <w:sz w:val="24"/>
          <w:szCs w:val="24"/>
        </w:rPr>
        <w:t>8</w:t>
      </w:r>
      <w:r w:rsidR="006B7F4B" w:rsidRPr="00807B00">
        <w:rPr>
          <w:rFonts w:ascii="Times New Roman" w:hAnsi="Times New Roman" w:cs="Times New Roman"/>
          <w:sz w:val="24"/>
          <w:szCs w:val="24"/>
        </w:rPr>
        <w:t>.)Dokaz o statusu poljoprivrednika</w:t>
      </w:r>
    </w:p>
    <w:p w:rsidR="006B7F4B" w:rsidRPr="00807B00" w:rsidRDefault="00396EB4" w:rsidP="006B7F4B">
      <w:pPr>
        <w:jc w:val="both"/>
        <w:rPr>
          <w:rFonts w:ascii="Times New Roman" w:hAnsi="Times New Roman" w:cs="Times New Roman"/>
          <w:sz w:val="24"/>
          <w:szCs w:val="24"/>
        </w:rPr>
      </w:pPr>
      <w:r>
        <w:rPr>
          <w:rFonts w:ascii="Times New Roman" w:hAnsi="Times New Roman" w:cs="Times New Roman"/>
          <w:sz w:val="24"/>
          <w:szCs w:val="24"/>
        </w:rPr>
        <w:t>9</w:t>
      </w:r>
      <w:r w:rsidR="006B7F4B" w:rsidRPr="00807B00">
        <w:rPr>
          <w:rFonts w:ascii="Times New Roman" w:hAnsi="Times New Roman" w:cs="Times New Roman"/>
          <w:sz w:val="24"/>
          <w:szCs w:val="24"/>
        </w:rPr>
        <w:t>.)Potvrdu o statusu redovitog studenta</w:t>
      </w:r>
    </w:p>
    <w:p w:rsidR="006B7F4B" w:rsidRPr="00807B00" w:rsidRDefault="00396EB4" w:rsidP="006B7F4B">
      <w:pPr>
        <w:jc w:val="both"/>
        <w:rPr>
          <w:rFonts w:ascii="Times New Roman" w:hAnsi="Times New Roman" w:cs="Times New Roman"/>
          <w:sz w:val="24"/>
          <w:szCs w:val="24"/>
        </w:rPr>
      </w:pPr>
      <w:r>
        <w:rPr>
          <w:rFonts w:ascii="Times New Roman" w:hAnsi="Times New Roman" w:cs="Times New Roman"/>
          <w:sz w:val="24"/>
          <w:szCs w:val="24"/>
        </w:rPr>
        <w:t>10</w:t>
      </w:r>
      <w:r w:rsidR="006B7F4B" w:rsidRPr="00807B00">
        <w:rPr>
          <w:rFonts w:ascii="Times New Roman" w:hAnsi="Times New Roman" w:cs="Times New Roman"/>
          <w:sz w:val="24"/>
          <w:szCs w:val="24"/>
        </w:rPr>
        <w:t>.)Potvrda o obavljenom sistematskom pregledu</w:t>
      </w:r>
    </w:p>
    <w:p w:rsidR="006B7F4B" w:rsidRPr="00807B00" w:rsidRDefault="00396EB4" w:rsidP="006B7F4B">
      <w:pPr>
        <w:jc w:val="both"/>
        <w:rPr>
          <w:rFonts w:ascii="Times New Roman" w:hAnsi="Times New Roman" w:cs="Times New Roman"/>
          <w:sz w:val="24"/>
          <w:szCs w:val="24"/>
        </w:rPr>
      </w:pPr>
      <w:r>
        <w:rPr>
          <w:rFonts w:ascii="Times New Roman" w:hAnsi="Times New Roman" w:cs="Times New Roman"/>
          <w:sz w:val="24"/>
          <w:szCs w:val="24"/>
        </w:rPr>
        <w:t>11</w:t>
      </w:r>
      <w:r w:rsidR="006B7F4B" w:rsidRPr="00807B00">
        <w:rPr>
          <w:rFonts w:ascii="Times New Roman" w:hAnsi="Times New Roman" w:cs="Times New Roman"/>
          <w:sz w:val="24"/>
          <w:szCs w:val="24"/>
        </w:rPr>
        <w:t>.)Rješenje Centra za socijalnu skrb</w:t>
      </w:r>
      <w:r>
        <w:rPr>
          <w:rFonts w:ascii="Times New Roman" w:hAnsi="Times New Roman" w:cs="Times New Roman"/>
          <w:sz w:val="24"/>
          <w:szCs w:val="24"/>
        </w:rPr>
        <w:t>(Nalaz I mišljenje)</w:t>
      </w:r>
    </w:p>
    <w:p w:rsidR="006B7F4B" w:rsidRPr="00807B00" w:rsidRDefault="00396EB4" w:rsidP="006B7F4B">
      <w:pPr>
        <w:jc w:val="both"/>
        <w:rPr>
          <w:rFonts w:ascii="Times New Roman" w:hAnsi="Times New Roman" w:cs="Times New Roman"/>
          <w:sz w:val="24"/>
          <w:szCs w:val="24"/>
        </w:rPr>
      </w:pPr>
      <w:r>
        <w:rPr>
          <w:rFonts w:ascii="Times New Roman" w:hAnsi="Times New Roman" w:cs="Times New Roman"/>
          <w:sz w:val="24"/>
          <w:szCs w:val="24"/>
        </w:rPr>
        <w:t>12</w:t>
      </w:r>
      <w:r w:rsidR="006B7F4B" w:rsidRPr="00807B00">
        <w:rPr>
          <w:rFonts w:ascii="Times New Roman" w:hAnsi="Times New Roman" w:cs="Times New Roman"/>
          <w:sz w:val="24"/>
          <w:szCs w:val="24"/>
        </w:rPr>
        <w:t>.)pravomoćno drugostupanjsko rješenje za prednosti iz članka 4. točke l.</w:t>
      </w:r>
    </w:p>
    <w:p w:rsidR="006B7F4B" w:rsidRPr="00807B00" w:rsidRDefault="00396EB4" w:rsidP="006B7F4B">
      <w:pPr>
        <w:jc w:val="both"/>
        <w:rPr>
          <w:rFonts w:ascii="Times New Roman" w:hAnsi="Times New Roman" w:cs="Times New Roman"/>
          <w:sz w:val="24"/>
          <w:szCs w:val="24"/>
        </w:rPr>
      </w:pPr>
      <w:r>
        <w:rPr>
          <w:rFonts w:ascii="Times New Roman" w:hAnsi="Times New Roman" w:cs="Times New Roman"/>
          <w:sz w:val="24"/>
          <w:szCs w:val="24"/>
        </w:rPr>
        <w:t>13</w:t>
      </w:r>
      <w:r w:rsidR="006B7F4B" w:rsidRPr="00807B00">
        <w:rPr>
          <w:rFonts w:ascii="Times New Roman" w:hAnsi="Times New Roman" w:cs="Times New Roman"/>
          <w:sz w:val="24"/>
          <w:szCs w:val="24"/>
        </w:rPr>
        <w:t>.)drugi dokazi kojima se dokazuje prednost</w:t>
      </w:r>
    </w:p>
    <w:p w:rsidR="006B7F4B" w:rsidRDefault="006B7F4B" w:rsidP="006B7F4B">
      <w:pPr>
        <w:spacing w:line="273" w:lineRule="atLeast"/>
        <w:rPr>
          <w:rFonts w:ascii="Times New Roman" w:eastAsia="Times New Roman" w:hAnsi="Times New Roman" w:cs="Times New Roman"/>
          <w:bCs/>
          <w:sz w:val="24"/>
          <w:szCs w:val="24"/>
          <w:lang w:eastAsia="hr-HR"/>
        </w:rPr>
      </w:pPr>
    </w:p>
    <w:p w:rsidR="006B7F4B" w:rsidRPr="00807B00" w:rsidRDefault="006B7F4B" w:rsidP="006B7F4B">
      <w:pPr>
        <w:spacing w:line="273" w:lineRule="atLeast"/>
        <w:rPr>
          <w:rFonts w:ascii="Times New Roman" w:eastAsia="Times New Roman" w:hAnsi="Times New Roman" w:cs="Times New Roman"/>
          <w:sz w:val="24"/>
          <w:szCs w:val="24"/>
          <w:lang w:eastAsia="hr-HR"/>
        </w:rPr>
      </w:pPr>
      <w:r w:rsidRPr="00807B00">
        <w:rPr>
          <w:rFonts w:ascii="Times New Roman" w:eastAsia="Times New Roman" w:hAnsi="Times New Roman" w:cs="Times New Roman"/>
          <w:sz w:val="24"/>
          <w:szCs w:val="24"/>
          <w:lang w:eastAsia="hr-HR"/>
        </w:rPr>
        <w:t>Uvjerenje o prebivalištu djeteta i potvrde o zaposlenju roditelja moraju biti originali, a ostali dokumenti mogu biti preslike uz predočenje originala.</w:t>
      </w:r>
    </w:p>
    <w:p w:rsidR="006B7F4B" w:rsidRDefault="006B7F4B">
      <w:pPr>
        <w:jc w:val="both"/>
        <w:rPr>
          <w:rFonts w:ascii="Arial Narrow" w:hAnsi="Arial Narrow" w:cs="Arial Narrow"/>
          <w:b/>
          <w:i w:val="0"/>
          <w:spacing w:val="-3"/>
          <w:sz w:val="20"/>
          <w:lang w:val="hr-HR"/>
        </w:rPr>
      </w:pPr>
    </w:p>
    <w:p w:rsidR="008A3D95" w:rsidRDefault="008A3D95">
      <w:pPr>
        <w:rPr>
          <w:rFonts w:ascii="Arial Narrow" w:hAnsi="Arial Narrow" w:cs="Arial Narrow"/>
          <w:b/>
          <w:i w:val="0"/>
          <w:sz w:val="20"/>
          <w:lang w:val="hr-HR"/>
        </w:rPr>
      </w:pPr>
    </w:p>
    <w:p w:rsidR="006B7F4B" w:rsidRDefault="006B7F4B">
      <w:pPr>
        <w:pBdr>
          <w:bottom w:val="single" w:sz="8" w:space="2" w:color="000000"/>
        </w:pBdr>
        <w:rPr>
          <w:rFonts w:ascii="Arial Narrow" w:hAnsi="Arial Narrow" w:cs="Arial Narrow"/>
          <w:b/>
          <w:i w:val="0"/>
          <w:sz w:val="24"/>
          <w:szCs w:val="24"/>
          <w:lang w:val="fr-FR"/>
        </w:rPr>
      </w:pPr>
    </w:p>
    <w:p w:rsidR="008A3D95" w:rsidRDefault="008A3D95">
      <w:pPr>
        <w:pBdr>
          <w:bottom w:val="single" w:sz="8" w:space="2" w:color="000000"/>
        </w:pBdr>
        <w:rPr>
          <w:rFonts w:ascii="Arial Narrow" w:hAnsi="Arial Narrow" w:cs="Arial Narrow"/>
          <w:b/>
          <w:i w:val="0"/>
          <w:sz w:val="20"/>
          <w:lang w:val="hr-HR"/>
        </w:rPr>
      </w:pPr>
      <w:r>
        <w:rPr>
          <w:rFonts w:ascii="Arial Narrow" w:hAnsi="Arial Narrow" w:cs="Arial Narrow"/>
          <w:b/>
          <w:i w:val="0"/>
          <w:sz w:val="24"/>
          <w:szCs w:val="24"/>
          <w:lang w:val="fr-FR"/>
        </w:rPr>
        <w:t xml:space="preserve">POTPIS RODITELJA                                                          </w:t>
      </w:r>
      <w:r>
        <w:rPr>
          <w:rFonts w:ascii="Arial Narrow" w:hAnsi="Arial Narrow" w:cs="Arial Narrow"/>
          <w:i w:val="0"/>
          <w:sz w:val="24"/>
          <w:szCs w:val="24"/>
          <w:lang w:val="fr-FR"/>
        </w:rPr>
        <w:t>Da</w:t>
      </w:r>
      <w:r w:rsidR="004E72E1">
        <w:rPr>
          <w:rFonts w:ascii="Arial Narrow" w:hAnsi="Arial Narrow" w:cs="Arial Narrow"/>
          <w:i w:val="0"/>
          <w:sz w:val="24"/>
          <w:szCs w:val="24"/>
          <w:lang w:val="fr-FR"/>
        </w:rPr>
        <w:t>tum:                        2014</w:t>
      </w:r>
      <w:r>
        <w:rPr>
          <w:rFonts w:ascii="Arial Narrow" w:hAnsi="Arial Narrow" w:cs="Arial Narrow"/>
          <w:i w:val="0"/>
          <w:sz w:val="24"/>
          <w:szCs w:val="24"/>
          <w:lang w:val="fr-FR"/>
        </w:rPr>
        <w:t>.g.</w:t>
      </w:r>
    </w:p>
    <w:p w:rsidR="008A3D95" w:rsidRDefault="008A3D95">
      <w:pPr>
        <w:rPr>
          <w:rFonts w:ascii="Arial Narrow" w:hAnsi="Arial Narrow" w:cs="Arial Narrow"/>
          <w:b/>
          <w:i w:val="0"/>
          <w:sz w:val="20"/>
          <w:lang w:val="hr-HR"/>
        </w:rPr>
      </w:pPr>
    </w:p>
    <w:p w:rsidR="006B7F4B" w:rsidRDefault="008A3D95">
      <w:pPr>
        <w:jc w:val="both"/>
        <w:rPr>
          <w:rFonts w:ascii="Arial Narrow" w:hAnsi="Arial Narrow" w:cs="Arial Narrow"/>
          <w:b/>
          <w:i w:val="0"/>
          <w:sz w:val="20"/>
          <w:lang w:val="hr-HR"/>
        </w:rPr>
      </w:pPr>
      <w:r>
        <w:rPr>
          <w:rFonts w:ascii="Arial Narrow" w:hAnsi="Arial Narrow" w:cs="Arial Narrow"/>
          <w:b/>
          <w:i w:val="0"/>
          <w:sz w:val="20"/>
          <w:lang w:val="hr-HR"/>
        </w:rPr>
        <w:tab/>
      </w:r>
    </w:p>
    <w:p w:rsidR="006B7F4B" w:rsidRDefault="006B7F4B">
      <w:pPr>
        <w:jc w:val="both"/>
        <w:rPr>
          <w:rFonts w:ascii="Arial Narrow" w:hAnsi="Arial Narrow" w:cs="Arial Narrow"/>
          <w:b/>
          <w:i w:val="0"/>
          <w:sz w:val="20"/>
          <w:lang w:val="hr-HR"/>
        </w:rPr>
      </w:pPr>
    </w:p>
    <w:p w:rsidR="006B7F4B" w:rsidRDefault="006B7F4B">
      <w:pPr>
        <w:jc w:val="both"/>
        <w:rPr>
          <w:rFonts w:ascii="Arial Narrow" w:hAnsi="Arial Narrow" w:cs="Arial Narrow"/>
          <w:b/>
          <w:i w:val="0"/>
          <w:sz w:val="20"/>
          <w:lang w:val="hr-HR"/>
        </w:rPr>
      </w:pPr>
    </w:p>
    <w:p w:rsidR="006B7F4B" w:rsidRDefault="006B7F4B">
      <w:pPr>
        <w:jc w:val="both"/>
        <w:rPr>
          <w:rFonts w:ascii="Arial Narrow" w:hAnsi="Arial Narrow" w:cs="Arial Narrow"/>
          <w:b/>
          <w:i w:val="0"/>
          <w:sz w:val="20"/>
          <w:lang w:val="hr-HR"/>
        </w:rPr>
      </w:pPr>
    </w:p>
    <w:p w:rsidR="006B7F4B" w:rsidRDefault="006B7F4B">
      <w:pPr>
        <w:jc w:val="both"/>
        <w:rPr>
          <w:rFonts w:ascii="Arial Narrow" w:hAnsi="Arial Narrow" w:cs="Arial Narrow"/>
          <w:b/>
          <w:i w:val="0"/>
          <w:sz w:val="20"/>
          <w:lang w:val="hr-HR"/>
        </w:rPr>
      </w:pPr>
    </w:p>
    <w:p w:rsidR="006B7F4B" w:rsidRDefault="006B7F4B">
      <w:pPr>
        <w:jc w:val="both"/>
        <w:rPr>
          <w:rFonts w:ascii="Arial Narrow" w:hAnsi="Arial Narrow" w:cs="Arial Narrow"/>
          <w:b/>
          <w:i w:val="0"/>
          <w:sz w:val="20"/>
          <w:lang w:val="hr-HR"/>
        </w:rPr>
      </w:pPr>
    </w:p>
    <w:p w:rsidR="006B7F4B" w:rsidRDefault="006B7F4B">
      <w:pPr>
        <w:jc w:val="both"/>
        <w:rPr>
          <w:rFonts w:ascii="Arial Narrow" w:hAnsi="Arial Narrow" w:cs="Arial Narrow"/>
          <w:b/>
          <w:i w:val="0"/>
          <w:sz w:val="20"/>
          <w:lang w:val="hr-HR"/>
        </w:rPr>
      </w:pPr>
    </w:p>
    <w:p w:rsidR="006B7F4B" w:rsidRDefault="006B7F4B">
      <w:pPr>
        <w:jc w:val="both"/>
        <w:rPr>
          <w:rFonts w:ascii="Arial Narrow" w:hAnsi="Arial Narrow" w:cs="Arial Narrow"/>
          <w:b/>
          <w:i w:val="0"/>
          <w:sz w:val="20"/>
          <w:lang w:val="hr-HR"/>
        </w:rPr>
      </w:pPr>
    </w:p>
    <w:p w:rsidR="006B7F4B" w:rsidRDefault="006B7F4B">
      <w:pPr>
        <w:jc w:val="both"/>
        <w:rPr>
          <w:rFonts w:ascii="Arial Narrow" w:hAnsi="Arial Narrow" w:cs="Arial Narrow"/>
          <w:b/>
          <w:i w:val="0"/>
          <w:sz w:val="20"/>
          <w:lang w:val="hr-HR"/>
        </w:rPr>
      </w:pPr>
    </w:p>
    <w:p w:rsidR="006B7F4B" w:rsidRDefault="006B7F4B">
      <w:pPr>
        <w:jc w:val="both"/>
        <w:rPr>
          <w:rFonts w:ascii="Arial Narrow" w:hAnsi="Arial Narrow" w:cs="Arial Narrow"/>
          <w:b/>
          <w:i w:val="0"/>
          <w:sz w:val="20"/>
          <w:lang w:val="hr-HR"/>
        </w:rPr>
      </w:pPr>
    </w:p>
    <w:p w:rsidR="006B7F4B" w:rsidRDefault="006B7F4B">
      <w:pPr>
        <w:jc w:val="both"/>
        <w:rPr>
          <w:rFonts w:ascii="Arial Narrow" w:hAnsi="Arial Narrow" w:cs="Arial Narrow"/>
          <w:b/>
          <w:i w:val="0"/>
          <w:sz w:val="20"/>
          <w:lang w:val="hr-HR"/>
        </w:rPr>
      </w:pPr>
    </w:p>
    <w:p w:rsidR="006B7F4B" w:rsidRDefault="006B7F4B">
      <w:pPr>
        <w:jc w:val="both"/>
        <w:rPr>
          <w:rFonts w:ascii="Arial Narrow" w:hAnsi="Arial Narrow" w:cs="Arial Narrow"/>
          <w:b/>
          <w:i w:val="0"/>
          <w:sz w:val="20"/>
          <w:lang w:val="hr-HR"/>
        </w:rPr>
      </w:pPr>
    </w:p>
    <w:p w:rsidR="006B7F4B" w:rsidRDefault="006B7F4B">
      <w:pPr>
        <w:jc w:val="both"/>
        <w:rPr>
          <w:rFonts w:ascii="Arial Narrow" w:hAnsi="Arial Narrow" w:cs="Arial Narrow"/>
          <w:b/>
          <w:i w:val="0"/>
          <w:sz w:val="20"/>
          <w:lang w:val="hr-HR"/>
        </w:rPr>
      </w:pPr>
    </w:p>
    <w:p w:rsidR="006B7F4B" w:rsidRDefault="006B7F4B">
      <w:pPr>
        <w:jc w:val="both"/>
        <w:rPr>
          <w:rFonts w:ascii="Arial Narrow" w:hAnsi="Arial Narrow" w:cs="Arial Narrow"/>
          <w:b/>
          <w:i w:val="0"/>
          <w:sz w:val="20"/>
          <w:lang w:val="hr-HR"/>
        </w:rPr>
      </w:pPr>
    </w:p>
    <w:p w:rsidR="006B7F4B" w:rsidRDefault="006B7F4B">
      <w:pPr>
        <w:jc w:val="both"/>
        <w:rPr>
          <w:rFonts w:ascii="Arial Narrow" w:hAnsi="Arial Narrow" w:cs="Arial Narrow"/>
          <w:b/>
          <w:i w:val="0"/>
          <w:sz w:val="20"/>
          <w:lang w:val="hr-HR"/>
        </w:rPr>
      </w:pPr>
    </w:p>
    <w:p w:rsidR="006B7F4B" w:rsidRDefault="006B7F4B">
      <w:pPr>
        <w:jc w:val="both"/>
        <w:rPr>
          <w:rFonts w:ascii="Arial Narrow" w:hAnsi="Arial Narrow" w:cs="Arial Narrow"/>
          <w:b/>
          <w:i w:val="0"/>
          <w:sz w:val="20"/>
          <w:lang w:val="hr-HR"/>
        </w:rPr>
      </w:pPr>
    </w:p>
    <w:p w:rsidR="006B7F4B" w:rsidRDefault="006B7F4B">
      <w:pPr>
        <w:jc w:val="both"/>
        <w:rPr>
          <w:rFonts w:ascii="Arial Narrow" w:hAnsi="Arial Narrow" w:cs="Arial Narrow"/>
          <w:b/>
          <w:i w:val="0"/>
          <w:sz w:val="20"/>
          <w:lang w:val="hr-HR"/>
        </w:rPr>
      </w:pPr>
    </w:p>
    <w:p w:rsidR="006B7F4B" w:rsidRDefault="006B7F4B">
      <w:pPr>
        <w:jc w:val="both"/>
        <w:rPr>
          <w:rFonts w:ascii="Arial Narrow" w:hAnsi="Arial Narrow" w:cs="Arial Narrow"/>
          <w:b/>
          <w:i w:val="0"/>
          <w:sz w:val="20"/>
          <w:lang w:val="hr-HR"/>
        </w:rPr>
      </w:pPr>
    </w:p>
    <w:p w:rsidR="006B7F4B" w:rsidRDefault="006B7F4B">
      <w:pPr>
        <w:jc w:val="both"/>
        <w:rPr>
          <w:rFonts w:ascii="Arial Narrow" w:hAnsi="Arial Narrow" w:cs="Arial Narrow"/>
          <w:b/>
          <w:i w:val="0"/>
          <w:sz w:val="20"/>
          <w:lang w:val="hr-HR"/>
        </w:rPr>
      </w:pPr>
    </w:p>
    <w:p w:rsidR="006B7F4B" w:rsidRDefault="006B7F4B">
      <w:pPr>
        <w:jc w:val="both"/>
        <w:rPr>
          <w:rFonts w:ascii="Arial Narrow" w:hAnsi="Arial Narrow" w:cs="Arial Narrow"/>
          <w:b/>
          <w:i w:val="0"/>
          <w:sz w:val="20"/>
          <w:lang w:val="hr-HR"/>
        </w:rPr>
      </w:pPr>
    </w:p>
    <w:p w:rsidR="006B7F4B" w:rsidRDefault="006B7F4B">
      <w:pPr>
        <w:jc w:val="both"/>
        <w:rPr>
          <w:rFonts w:ascii="Arial Narrow" w:hAnsi="Arial Narrow" w:cs="Arial Narrow"/>
          <w:b/>
          <w:i w:val="0"/>
          <w:sz w:val="20"/>
          <w:lang w:val="hr-HR"/>
        </w:rPr>
      </w:pPr>
    </w:p>
    <w:p w:rsidR="006B7F4B" w:rsidRDefault="006B7F4B">
      <w:pPr>
        <w:jc w:val="both"/>
        <w:rPr>
          <w:rFonts w:ascii="Arial Narrow" w:hAnsi="Arial Narrow" w:cs="Arial Narrow"/>
          <w:b/>
          <w:i w:val="0"/>
          <w:sz w:val="20"/>
          <w:lang w:val="hr-HR"/>
        </w:rPr>
      </w:pPr>
    </w:p>
    <w:p w:rsidR="006B7F4B" w:rsidRDefault="006B7F4B">
      <w:pPr>
        <w:jc w:val="both"/>
        <w:rPr>
          <w:rFonts w:ascii="Arial Narrow" w:hAnsi="Arial Narrow" w:cs="Arial Narrow"/>
          <w:b/>
          <w:i w:val="0"/>
          <w:sz w:val="20"/>
          <w:lang w:val="hr-HR"/>
        </w:rPr>
      </w:pPr>
    </w:p>
    <w:p w:rsidR="006B7F4B" w:rsidRDefault="006B7F4B">
      <w:pPr>
        <w:jc w:val="both"/>
        <w:rPr>
          <w:rFonts w:ascii="Arial Narrow" w:hAnsi="Arial Narrow" w:cs="Arial Narrow"/>
          <w:b/>
          <w:i w:val="0"/>
          <w:sz w:val="20"/>
          <w:lang w:val="hr-HR"/>
        </w:rPr>
      </w:pPr>
    </w:p>
    <w:p w:rsidR="006B7F4B" w:rsidRDefault="006B7F4B">
      <w:pPr>
        <w:jc w:val="both"/>
        <w:rPr>
          <w:rFonts w:ascii="Arial Narrow" w:hAnsi="Arial Narrow" w:cs="Arial Narrow"/>
          <w:b/>
          <w:i w:val="0"/>
          <w:sz w:val="20"/>
          <w:lang w:val="hr-HR"/>
        </w:rPr>
      </w:pPr>
    </w:p>
    <w:p w:rsidR="006B7F4B" w:rsidRDefault="006B7F4B">
      <w:pPr>
        <w:jc w:val="both"/>
        <w:rPr>
          <w:rFonts w:ascii="Arial Narrow" w:hAnsi="Arial Narrow" w:cs="Arial Narrow"/>
          <w:b/>
          <w:i w:val="0"/>
          <w:sz w:val="20"/>
          <w:lang w:val="hr-HR"/>
        </w:rPr>
      </w:pPr>
    </w:p>
    <w:p w:rsidR="006B7F4B" w:rsidRDefault="006B7F4B">
      <w:pPr>
        <w:jc w:val="both"/>
        <w:rPr>
          <w:rFonts w:ascii="Arial Narrow" w:hAnsi="Arial Narrow" w:cs="Arial Narrow"/>
          <w:b/>
          <w:i w:val="0"/>
          <w:sz w:val="20"/>
          <w:lang w:val="hr-HR"/>
        </w:rPr>
      </w:pPr>
    </w:p>
    <w:p w:rsidR="006B7F4B" w:rsidRDefault="006B7F4B">
      <w:pPr>
        <w:jc w:val="both"/>
        <w:rPr>
          <w:rFonts w:ascii="Arial Narrow" w:hAnsi="Arial Narrow" w:cs="Arial Narrow"/>
          <w:b/>
          <w:i w:val="0"/>
          <w:sz w:val="20"/>
          <w:lang w:val="hr-HR"/>
        </w:rPr>
      </w:pPr>
    </w:p>
    <w:p w:rsidR="008A3D95" w:rsidRDefault="008A3D95">
      <w:pPr>
        <w:jc w:val="both"/>
        <w:rPr>
          <w:rFonts w:ascii="Arial Narrow" w:hAnsi="Arial Narrow" w:cs="Arial Narrow"/>
          <w:i w:val="0"/>
          <w:sz w:val="20"/>
          <w:lang w:val="hr-HR"/>
        </w:rPr>
      </w:pPr>
      <w:r>
        <w:rPr>
          <w:rFonts w:ascii="Arial Narrow" w:hAnsi="Arial Narrow" w:cs="Arial Narrow"/>
          <w:b/>
          <w:i w:val="0"/>
          <w:sz w:val="20"/>
          <w:lang w:val="hr-HR"/>
        </w:rPr>
        <w:t>MOLIMO VAS DA NA OVOM LISTU UPIŠETE SVE ŠTO IMATE POTREBU PODIJELITI SA NAMA.OPIŠITE SVOJE DIJETE ŠTO BOLJE MOŽETE KAKO BISMO GA IMALI PRILIKU UPOZNATI I PRIJE NJEGOVOG DOLASKA U VRTIĆ TE SE KVALITETNO PRIPREMITI ZA NOVO POZNANSTVO.</w:t>
      </w:r>
    </w:p>
    <w:p w:rsidR="008A3D95" w:rsidRDefault="008A3D95">
      <w:pPr>
        <w:jc w:val="both"/>
        <w:rPr>
          <w:rFonts w:ascii="Arial Narrow" w:hAnsi="Arial Narrow" w:cs="Arial Narrow"/>
          <w:b/>
          <w:i w:val="0"/>
          <w:sz w:val="20"/>
          <w:lang w:val="hr-HR"/>
        </w:rPr>
      </w:pPr>
      <w:r>
        <w:rPr>
          <w:rFonts w:ascii="Arial Narrow" w:hAnsi="Arial Narrow" w:cs="Arial Narrow"/>
          <w:i w:val="0"/>
          <w:sz w:val="20"/>
          <w:lang w:val="hr-HR"/>
        </w:rPr>
        <w:tab/>
        <w:t>DOBRO JE UNAPRIJED ZNATI : ŠTO DIJETE VOLI,ČEMU SE RADUJE,PLAŠI LI SE MOŽDA NEČEGA,ŠTO GA LJUTI ILI ČINI NERASPOLOŽENIM,KOJA MU JE NAJDRAŽA IGRAČKA,ZA KOGA JE NAJVIŠE VEZANO,KAKO SE USPAVLJUJE,KOJE SU MU NAJDRAŽE AKTIVNOSTI ...I JOŠ PUNO TOGA...</w:t>
      </w:r>
    </w:p>
    <w:p w:rsidR="008A3D95" w:rsidRDefault="008A3D95">
      <w:pPr>
        <w:jc w:val="both"/>
        <w:rPr>
          <w:rFonts w:ascii="Arial Narrow" w:hAnsi="Arial Narrow" w:cs="Arial Narrow"/>
          <w:b/>
          <w:i w:val="0"/>
          <w:sz w:val="20"/>
          <w:lang w:val="hr-HR"/>
        </w:rPr>
      </w:pPr>
    </w:p>
    <w:p w:rsidR="008A3D95" w:rsidRDefault="008A3D95">
      <w:pPr>
        <w:jc w:val="both"/>
      </w:pPr>
      <w:r>
        <w:rPr>
          <w:rFonts w:ascii="Arial Narrow" w:hAnsi="Arial Narrow" w:cs="Arial Narrow"/>
          <w:b/>
          <w:i w:val="0"/>
          <w:sz w:val="20"/>
          <w:lang w:val="hr-HR"/>
        </w:rPr>
        <w:t>MOLIMO VAS NAPIŠITE NAM JOŠ PONEŠTO O DJETETU JER TO NAM JE VAŽNO!</w:t>
      </w:r>
    </w:p>
    <w:sectPr w:rsidR="008A3D95" w:rsidSect="00447B81">
      <w:type w:val="continuous"/>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252" w:rsidRDefault="00464252">
      <w:r>
        <w:separator/>
      </w:r>
    </w:p>
  </w:endnote>
  <w:endnote w:type="continuationSeparator" w:id="0">
    <w:p w:rsidR="00464252" w:rsidRDefault="004642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ZapfDingbats BT">
    <w:charset w:val="02"/>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D95" w:rsidRDefault="000D5E3C">
    <w:pPr>
      <w:pStyle w:val="Podnoje"/>
      <w:ind w:right="360"/>
    </w:pPr>
    <w:r w:rsidRPr="000D5E3C">
      <w:pict>
        <v:shapetype id="_x0000_t202" coordsize="21600,21600" o:spt="202" path="m,l,21600r21600,l21600,xe">
          <v:stroke joinstyle="miter"/>
          <v:path gradientshapeok="t" o:connecttype="rect"/>
        </v:shapetype>
        <v:shape id="_x0000_s1025" type="#_x0000_t202" style="position:absolute;margin-left:494.9pt;margin-top:.05pt;width:10.3pt;height:24.5pt;z-index:251657728;mso-wrap-distance-left:0;mso-wrap-distance-right:0;mso-position-horizontal-relative:page" stroked="f">
          <v:fill opacity="0" color2="black"/>
          <v:textbox inset="0,0,0,0">
            <w:txbxContent>
              <w:p w:rsidR="008A3D95" w:rsidRDefault="008A3D95">
                <w:pPr>
                  <w:pStyle w:val="Podnoje"/>
                </w:pPr>
                <w:r>
                  <w:rPr>
                    <w:rStyle w:val="Brojstranice"/>
                  </w:rPr>
                  <w:t></w:t>
                </w:r>
              </w:p>
            </w:txbxContent>
          </v:textbox>
          <w10:wrap type="square" side="largest" anchorx="page"/>
        </v:shape>
      </w:pict>
    </w:r>
    <w:r w:rsidR="008A3D95">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252" w:rsidRDefault="00464252">
      <w:r>
        <w:separator/>
      </w:r>
    </w:p>
  </w:footnote>
  <w:footnote w:type="continuationSeparator" w:id="0">
    <w:p w:rsidR="00464252" w:rsidRDefault="004642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suff w:val="nothing"/>
      <w:lvlText w:val="%1.)"/>
      <w:lvlJc w:val="left"/>
      <w:pPr>
        <w:tabs>
          <w:tab w:val="num" w:pos="0"/>
        </w:tabs>
        <w:ind w:left="283" w:hanging="283"/>
      </w:pPr>
    </w:lvl>
    <w:lvl w:ilvl="1">
      <w:start w:val="1"/>
      <w:numFmt w:val="decimal"/>
      <w:suff w:val="nothing"/>
      <w:lvlText w:val="%2."/>
      <w:lvlJc w:val="left"/>
      <w:pPr>
        <w:tabs>
          <w:tab w:val="num" w:pos="0"/>
        </w:tabs>
        <w:ind w:left="567" w:hanging="283"/>
      </w:pPr>
    </w:lvl>
    <w:lvl w:ilvl="2">
      <w:start w:val="1"/>
      <w:numFmt w:val="decimal"/>
      <w:suff w:val="nothing"/>
      <w:lvlText w:val="%3."/>
      <w:lvlJc w:val="left"/>
      <w:pPr>
        <w:tabs>
          <w:tab w:val="num" w:pos="0"/>
        </w:tabs>
        <w:ind w:left="850" w:hanging="283"/>
      </w:pPr>
    </w:lvl>
    <w:lvl w:ilvl="3">
      <w:start w:val="1"/>
      <w:numFmt w:val="decimal"/>
      <w:suff w:val="nothing"/>
      <w:lvlText w:val="%4."/>
      <w:lvlJc w:val="left"/>
      <w:pPr>
        <w:tabs>
          <w:tab w:val="num" w:pos="0"/>
        </w:tabs>
        <w:ind w:left="1134" w:hanging="283"/>
      </w:pPr>
    </w:lvl>
    <w:lvl w:ilvl="4">
      <w:start w:val="1"/>
      <w:numFmt w:val="decimal"/>
      <w:suff w:val="nothing"/>
      <w:lvlText w:val="%5."/>
      <w:lvlJc w:val="left"/>
      <w:pPr>
        <w:tabs>
          <w:tab w:val="num" w:pos="0"/>
        </w:tabs>
        <w:ind w:left="1417" w:hanging="283"/>
      </w:pPr>
    </w:lvl>
    <w:lvl w:ilvl="5">
      <w:start w:val="1"/>
      <w:numFmt w:val="decimal"/>
      <w:suff w:val="nothing"/>
      <w:lvlText w:val="%6."/>
      <w:lvlJc w:val="left"/>
      <w:pPr>
        <w:tabs>
          <w:tab w:val="num" w:pos="0"/>
        </w:tabs>
        <w:ind w:left="1701" w:hanging="283"/>
      </w:pPr>
    </w:lvl>
    <w:lvl w:ilvl="6">
      <w:start w:val="1"/>
      <w:numFmt w:val="decimal"/>
      <w:suff w:val="nothing"/>
      <w:lvlText w:val="%7."/>
      <w:lvlJc w:val="left"/>
      <w:pPr>
        <w:tabs>
          <w:tab w:val="num" w:pos="0"/>
        </w:tabs>
        <w:ind w:left="1984" w:hanging="283"/>
      </w:pPr>
    </w:lvl>
    <w:lvl w:ilvl="7">
      <w:start w:val="1"/>
      <w:numFmt w:val="decimal"/>
      <w:suff w:val="nothing"/>
      <w:lvlText w:val="%8."/>
      <w:lvlJc w:val="left"/>
      <w:pPr>
        <w:tabs>
          <w:tab w:val="num" w:pos="0"/>
        </w:tabs>
        <w:ind w:left="2268" w:hanging="283"/>
      </w:pPr>
    </w:lvl>
    <w:lvl w:ilvl="8">
      <w:start w:val="1"/>
      <w:numFmt w:val="decimal"/>
      <w:suff w:val="nothing"/>
      <w:lvlText w:val="%9."/>
      <w:lvlJc w:val="left"/>
      <w:pPr>
        <w:tabs>
          <w:tab w:val="num" w:pos="0"/>
        </w:tabs>
        <w:ind w:left="2551" w:hanging="283"/>
      </w:pPr>
    </w:lvl>
  </w:abstractNum>
  <w:abstractNum w:abstractNumId="1">
    <w:nsid w:val="00000002"/>
    <w:multiLevelType w:val="multilevel"/>
    <w:tmpl w:val="00000002"/>
    <w:name w:val="WW8Num2"/>
    <w:lvl w:ilvl="0">
      <w:start w:val="1"/>
      <w:numFmt w:val="decimal"/>
      <w:suff w:val="nothing"/>
      <w:lvlText w:val="%1."/>
      <w:lvlJc w:val="left"/>
      <w:pPr>
        <w:tabs>
          <w:tab w:val="num" w:pos="0"/>
        </w:tabs>
        <w:ind w:left="283" w:hanging="283"/>
      </w:pPr>
    </w:lvl>
    <w:lvl w:ilvl="1">
      <w:start w:val="1"/>
      <w:numFmt w:val="decimal"/>
      <w:suff w:val="nothing"/>
      <w:lvlText w:val="%2."/>
      <w:lvlJc w:val="left"/>
      <w:pPr>
        <w:tabs>
          <w:tab w:val="num" w:pos="0"/>
        </w:tabs>
        <w:ind w:left="567" w:hanging="283"/>
      </w:pPr>
    </w:lvl>
    <w:lvl w:ilvl="2">
      <w:start w:val="1"/>
      <w:numFmt w:val="decimal"/>
      <w:suff w:val="nothing"/>
      <w:lvlText w:val="%3."/>
      <w:lvlJc w:val="left"/>
      <w:pPr>
        <w:tabs>
          <w:tab w:val="num" w:pos="0"/>
        </w:tabs>
        <w:ind w:left="850" w:hanging="283"/>
      </w:pPr>
    </w:lvl>
    <w:lvl w:ilvl="3">
      <w:start w:val="1"/>
      <w:numFmt w:val="decimal"/>
      <w:suff w:val="nothing"/>
      <w:lvlText w:val="%4."/>
      <w:lvlJc w:val="left"/>
      <w:pPr>
        <w:tabs>
          <w:tab w:val="num" w:pos="0"/>
        </w:tabs>
        <w:ind w:left="1134" w:hanging="283"/>
      </w:pPr>
    </w:lvl>
    <w:lvl w:ilvl="4">
      <w:start w:val="1"/>
      <w:numFmt w:val="decimal"/>
      <w:suff w:val="nothing"/>
      <w:lvlText w:val="%5."/>
      <w:lvlJc w:val="left"/>
      <w:pPr>
        <w:tabs>
          <w:tab w:val="num" w:pos="0"/>
        </w:tabs>
        <w:ind w:left="1417" w:hanging="283"/>
      </w:pPr>
    </w:lvl>
    <w:lvl w:ilvl="5">
      <w:start w:val="1"/>
      <w:numFmt w:val="decimal"/>
      <w:suff w:val="nothing"/>
      <w:lvlText w:val="%6."/>
      <w:lvlJc w:val="left"/>
      <w:pPr>
        <w:tabs>
          <w:tab w:val="num" w:pos="0"/>
        </w:tabs>
        <w:ind w:left="1701" w:hanging="283"/>
      </w:pPr>
    </w:lvl>
    <w:lvl w:ilvl="6">
      <w:start w:val="1"/>
      <w:numFmt w:val="decimal"/>
      <w:suff w:val="nothing"/>
      <w:lvlText w:val="%7."/>
      <w:lvlJc w:val="left"/>
      <w:pPr>
        <w:tabs>
          <w:tab w:val="num" w:pos="0"/>
        </w:tabs>
        <w:ind w:left="1984" w:hanging="283"/>
      </w:pPr>
    </w:lvl>
    <w:lvl w:ilvl="7">
      <w:start w:val="1"/>
      <w:numFmt w:val="decimal"/>
      <w:suff w:val="nothing"/>
      <w:lvlText w:val="%8."/>
      <w:lvlJc w:val="left"/>
      <w:pPr>
        <w:tabs>
          <w:tab w:val="num" w:pos="0"/>
        </w:tabs>
        <w:ind w:left="2268" w:hanging="283"/>
      </w:pPr>
    </w:lvl>
    <w:lvl w:ilvl="8">
      <w:start w:val="1"/>
      <w:numFmt w:val="decimal"/>
      <w:suff w:val="nothing"/>
      <w:lvlText w:val="%9."/>
      <w:lvlJc w:val="left"/>
      <w:pPr>
        <w:tabs>
          <w:tab w:val="num" w:pos="0"/>
        </w:tabs>
        <w:ind w:left="2551" w:hanging="283"/>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17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E2956"/>
    <w:rsid w:val="000D5E3C"/>
    <w:rsid w:val="00396EB4"/>
    <w:rsid w:val="003A78BA"/>
    <w:rsid w:val="00447B81"/>
    <w:rsid w:val="00464252"/>
    <w:rsid w:val="004E72E1"/>
    <w:rsid w:val="006B7F4B"/>
    <w:rsid w:val="006D32E7"/>
    <w:rsid w:val="006E2956"/>
    <w:rsid w:val="00835EAC"/>
    <w:rsid w:val="008A3D95"/>
    <w:rsid w:val="00BE7392"/>
    <w:rsid w:val="00C12130"/>
    <w:rsid w:val="00DE077D"/>
    <w:rsid w:val="00E80481"/>
    <w:rsid w:val="00F02320"/>
    <w:rsid w:val="00F11A0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B81"/>
    <w:pPr>
      <w:suppressAutoHyphens/>
    </w:pPr>
    <w:rPr>
      <w:rFonts w:ascii="ZapfDingbats BT" w:eastAsia="HG Mincho Light J" w:hAnsi="ZapfDingbats BT" w:cs="ZapfDingbats BT"/>
      <w:i/>
      <w:sz w:val="40"/>
      <w:lang w:val="en-US" w:eastAsia="hi-I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danifontodlomka1">
    <w:name w:val="Zadani font odlomka1"/>
    <w:rsid w:val="00447B81"/>
  </w:style>
  <w:style w:type="character" w:customStyle="1" w:styleId="WW-Absatz-Standardschriftart">
    <w:name w:val="WW-Absatz-Standardschriftart"/>
    <w:rsid w:val="00447B81"/>
  </w:style>
  <w:style w:type="character" w:customStyle="1" w:styleId="WW-Absatz-Standardschriftart1">
    <w:name w:val="WW-Absatz-Standardschriftart1"/>
    <w:rsid w:val="00447B81"/>
  </w:style>
  <w:style w:type="character" w:customStyle="1" w:styleId="WW-Absatz-Standardschriftart11">
    <w:name w:val="WW-Absatz-Standardschriftart11"/>
    <w:rsid w:val="00447B81"/>
  </w:style>
  <w:style w:type="character" w:customStyle="1" w:styleId="WW-DefaultParagraphFont">
    <w:name w:val="WW-Default Paragraph Font"/>
    <w:rsid w:val="00447B81"/>
  </w:style>
  <w:style w:type="character" w:customStyle="1" w:styleId="NumberingSymbols">
    <w:name w:val="Numbering Symbols"/>
    <w:rsid w:val="00447B81"/>
  </w:style>
  <w:style w:type="character" w:customStyle="1" w:styleId="WW-NumberingSymbols">
    <w:name w:val="WW-Numbering Symbols"/>
    <w:rsid w:val="00447B81"/>
  </w:style>
  <w:style w:type="character" w:customStyle="1" w:styleId="WW-NumberingSymbols1">
    <w:name w:val="WW-Numbering Symbols1"/>
    <w:rsid w:val="00447B81"/>
  </w:style>
  <w:style w:type="character" w:customStyle="1" w:styleId="WW-NumberingSymbols11">
    <w:name w:val="WW-Numbering Symbols11"/>
    <w:rsid w:val="00447B81"/>
  </w:style>
  <w:style w:type="character" w:styleId="Brojstranice">
    <w:name w:val="page number"/>
    <w:basedOn w:val="Zadanifontodlomka1"/>
    <w:rsid w:val="00447B81"/>
  </w:style>
  <w:style w:type="paragraph" w:customStyle="1" w:styleId="Heading">
    <w:name w:val="Heading"/>
    <w:basedOn w:val="Normal"/>
    <w:next w:val="Tijeloteksta"/>
    <w:rsid w:val="00447B81"/>
    <w:pPr>
      <w:keepNext/>
      <w:spacing w:before="240" w:after="120"/>
    </w:pPr>
    <w:rPr>
      <w:rFonts w:ascii="Arial" w:eastAsia="Arial Unicode MS" w:hAnsi="Arial" w:cs="Mangal"/>
      <w:sz w:val="28"/>
      <w:szCs w:val="28"/>
    </w:rPr>
  </w:style>
  <w:style w:type="paragraph" w:styleId="Tijeloteksta">
    <w:name w:val="Body Text"/>
    <w:basedOn w:val="Normal"/>
    <w:rsid w:val="00447B81"/>
    <w:pPr>
      <w:spacing w:after="120"/>
    </w:pPr>
  </w:style>
  <w:style w:type="paragraph" w:styleId="Popis">
    <w:name w:val="List"/>
    <w:basedOn w:val="Tijeloteksta"/>
    <w:rsid w:val="00447B81"/>
    <w:rPr>
      <w:rFonts w:cs="Mangal"/>
    </w:rPr>
  </w:style>
  <w:style w:type="paragraph" w:customStyle="1" w:styleId="Caption">
    <w:name w:val="Caption"/>
    <w:basedOn w:val="Normal"/>
    <w:rsid w:val="00447B81"/>
    <w:pPr>
      <w:suppressLineNumbers/>
      <w:spacing w:before="120" w:after="120"/>
    </w:pPr>
    <w:rPr>
      <w:rFonts w:cs="Mangal"/>
      <w:iCs/>
      <w:sz w:val="24"/>
      <w:szCs w:val="24"/>
    </w:rPr>
  </w:style>
  <w:style w:type="paragraph" w:customStyle="1" w:styleId="Index">
    <w:name w:val="Index"/>
    <w:basedOn w:val="Normal"/>
    <w:rsid w:val="00447B81"/>
    <w:pPr>
      <w:suppressLineNumbers/>
    </w:pPr>
    <w:rPr>
      <w:rFonts w:cs="Mangal"/>
    </w:rPr>
  </w:style>
  <w:style w:type="paragraph" w:styleId="Zaglavlje">
    <w:name w:val="header"/>
    <w:basedOn w:val="Normal"/>
    <w:rsid w:val="00447B81"/>
    <w:pPr>
      <w:tabs>
        <w:tab w:val="center" w:pos="4536"/>
        <w:tab w:val="right" w:pos="9072"/>
      </w:tabs>
    </w:pPr>
  </w:style>
  <w:style w:type="paragraph" w:styleId="Podnoje">
    <w:name w:val="footer"/>
    <w:basedOn w:val="Normal"/>
    <w:rsid w:val="00447B81"/>
    <w:pPr>
      <w:tabs>
        <w:tab w:val="center" w:pos="4536"/>
        <w:tab w:val="right" w:pos="9072"/>
      </w:tabs>
    </w:pPr>
  </w:style>
  <w:style w:type="paragraph" w:customStyle="1" w:styleId="Framecontents">
    <w:name w:val="Frame contents"/>
    <w:basedOn w:val="Tijeloteksta"/>
    <w:rsid w:val="00447B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Radni_list_programa_Microsoft_Office_Excel_97-20031.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1327</Words>
  <Characters>7565</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UPITNIK O DJEČJEM ZDRAVLJU</vt:lpstr>
    </vt:vector>
  </TitlesOfParts>
  <Company/>
  <LinksUpToDate>false</LinksUpToDate>
  <CharactersWithSpaces>8875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UPITNIK O DJEČJEM ZDRAVLJU</dc:title>
  <dc:creator>Zeljko Rikalo</dc:creator>
  <cp:lastModifiedBy>Korisnik</cp:lastModifiedBy>
  <cp:revision>8</cp:revision>
  <cp:lastPrinted>2013-04-23T07:25:00Z</cp:lastPrinted>
  <dcterms:created xsi:type="dcterms:W3CDTF">2014-04-29T12:29:00Z</dcterms:created>
  <dcterms:modified xsi:type="dcterms:W3CDTF">2014-05-06T16:28:00Z</dcterms:modified>
</cp:coreProperties>
</file>